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F8D" w:rsidRPr="00BB4AD2" w:rsidRDefault="00090F8D" w:rsidP="00090F8D">
      <w:pPr>
        <w:spacing w:after="80"/>
        <w:jc w:val="center"/>
        <w:rPr>
          <w:rFonts w:cs="Times New Roman"/>
          <w:b/>
          <w:bCs/>
          <w:u w:val="single"/>
        </w:rPr>
      </w:pPr>
      <w:r>
        <w:rPr>
          <w:rFonts w:cs="Times New Roman"/>
          <w:b/>
          <w:bCs/>
          <w:u w:val="single"/>
        </w:rPr>
        <w:t>ΠΑΡΑΡΤΗΜΑ Γ΄</w:t>
      </w:r>
    </w:p>
    <w:p w:rsidR="00090F8D" w:rsidRPr="005C1C39" w:rsidRDefault="00090F8D" w:rsidP="00090F8D">
      <w:pPr>
        <w:jc w:val="center"/>
      </w:pPr>
      <w:r w:rsidRPr="005C1C39">
        <w:rPr>
          <w:b/>
          <w:bCs/>
        </w:rPr>
        <w:t xml:space="preserve">ΤΥΠΟΠΟΙΗΜΕΝΟ ΕΝΤΥΠΟ ΥΠΕΥΘΥΝΗΣ ΔΗΛΩΣΗΣ </w:t>
      </w:r>
      <w:r w:rsidRPr="005C1C39">
        <w:rPr>
          <w:b/>
          <w:bCs/>
          <w:sz w:val="24"/>
        </w:rPr>
        <w:t>(</w:t>
      </w:r>
      <w:r>
        <w:rPr>
          <w:b/>
          <w:bCs/>
          <w:sz w:val="24"/>
        </w:rPr>
        <w:t>TE</w:t>
      </w:r>
      <w:r w:rsidRPr="005C1C39">
        <w:rPr>
          <w:b/>
          <w:bCs/>
          <w:sz w:val="24"/>
        </w:rPr>
        <w:t>ΥΔ)</w:t>
      </w:r>
    </w:p>
    <w:p w:rsidR="00090F8D" w:rsidRPr="005C1C39" w:rsidRDefault="00090F8D" w:rsidP="00090F8D">
      <w:pPr>
        <w:jc w:val="center"/>
      </w:pPr>
      <w:r w:rsidRPr="005C1C39">
        <w:rPr>
          <w:b/>
          <w:bCs/>
          <w:sz w:val="24"/>
        </w:rPr>
        <w:t>[άρθρου 79 παρ. 4 ν. 4412/2016 (Α 147)]</w:t>
      </w:r>
    </w:p>
    <w:p w:rsidR="00090F8D" w:rsidRPr="005C1C39" w:rsidRDefault="00090F8D" w:rsidP="00090F8D">
      <w:pPr>
        <w:jc w:val="center"/>
      </w:pPr>
      <w:r w:rsidRPr="005C1C39">
        <w:rPr>
          <w:rFonts w:eastAsia="Calibri"/>
          <w:b/>
          <w:bCs/>
          <w:color w:val="669900"/>
          <w:sz w:val="24"/>
          <w:u w:val="single"/>
        </w:rPr>
        <w:t xml:space="preserve"> </w:t>
      </w:r>
      <w:r w:rsidRPr="005C1C39">
        <w:rPr>
          <w:rFonts w:eastAsia="Calibri"/>
          <w:b/>
          <w:bCs/>
          <w:color w:val="00000A"/>
          <w:sz w:val="24"/>
          <w:u w:val="single"/>
        </w:rPr>
        <w:t>για διαδικασίες σύναψης δημόσιας σύμβασης κάτω των ορίων των οδηγιών</w:t>
      </w:r>
    </w:p>
    <w:p w:rsidR="00090F8D" w:rsidRPr="006F66C2" w:rsidRDefault="00090F8D" w:rsidP="00090F8D">
      <w:pPr>
        <w:jc w:val="center"/>
      </w:pPr>
      <w:r w:rsidRPr="005C1C39">
        <w:rPr>
          <w:b/>
          <w:bCs/>
          <w:u w:val="single"/>
        </w:rPr>
        <w:t>Μέρος Ι: Πληροφορίες σχετικά με την αναθέτουσα αρχή/αναθέτοντα φορέα  και τη διαδικασία ανάθεσ</w:t>
      </w:r>
      <w:r>
        <w:rPr>
          <w:b/>
          <w:bCs/>
          <w:u w:val="single"/>
        </w:rPr>
        <w:t>ης</w:t>
      </w:r>
    </w:p>
    <w:p w:rsidR="00090F8D" w:rsidRPr="00F15BD3" w:rsidRDefault="00090F8D" w:rsidP="00090F8D">
      <w:pPr>
        <w:pBdr>
          <w:top w:val="single" w:sz="1" w:space="1" w:color="000000"/>
          <w:left w:val="single" w:sz="1" w:space="1" w:color="000000"/>
          <w:bottom w:val="single" w:sz="1" w:space="1" w:color="000000"/>
          <w:right w:val="single" w:sz="1" w:space="1" w:color="000000"/>
        </w:pBdr>
        <w:shd w:val="clear" w:color="auto" w:fill="CCCCCC"/>
      </w:pPr>
      <w:r w:rsidRPr="00F15BD3">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090F8D" w:rsidRPr="00F15BD3" w:rsidTr="00404B7A">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090F8D" w:rsidRPr="00F15BD3" w:rsidRDefault="00090F8D" w:rsidP="00404B7A">
            <w:pPr>
              <w:spacing w:after="0"/>
            </w:pPr>
            <w:r w:rsidRPr="00F15BD3">
              <w:rPr>
                <w:b/>
                <w:bCs/>
              </w:rPr>
              <w:t>Α: Ονομασία, διεύθυνση και στοιχεία επικοινωνίας της αναθέτουσας αρχής (αα)/ αναθέτοντα φορέα (αφ)</w:t>
            </w:r>
          </w:p>
          <w:p w:rsidR="00090F8D" w:rsidRPr="00F15BD3" w:rsidRDefault="00090F8D" w:rsidP="00404B7A">
            <w:pPr>
              <w:spacing w:after="0"/>
            </w:pPr>
            <w:r>
              <w:t>- Ονομασία: [ΓΕΝΙΚΟ ΝΟΣΟΚΟΜΕΙΟ ΛΑΜΙΑΣ</w:t>
            </w:r>
            <w:r w:rsidRPr="00F15BD3">
              <w:t>]</w:t>
            </w:r>
          </w:p>
          <w:p w:rsidR="00090F8D" w:rsidRPr="00F15BD3" w:rsidRDefault="00090F8D" w:rsidP="00404B7A">
            <w:pPr>
              <w:spacing w:after="0"/>
            </w:pPr>
            <w:r w:rsidRPr="00F15BD3">
              <w:t>- Κωδικός  Αναθέτουσας Αρχής / Αν</w:t>
            </w:r>
            <w:r>
              <w:t>αθέτοντα Φορέα ΚΗΜΔΗΣ : [99221923</w:t>
            </w:r>
            <w:r w:rsidRPr="00F15BD3">
              <w:t>]</w:t>
            </w:r>
          </w:p>
          <w:p w:rsidR="00090F8D" w:rsidRPr="00F15BD3" w:rsidRDefault="00090F8D" w:rsidP="00404B7A">
            <w:pPr>
              <w:spacing w:after="0"/>
            </w:pPr>
            <w:r w:rsidRPr="00F15BD3">
              <w:t>- Ταχυδρομική διεύ</w:t>
            </w:r>
            <w:r>
              <w:t xml:space="preserve">θυνση / Πόλη / </w:t>
            </w:r>
            <w:proofErr w:type="spellStart"/>
            <w:r>
              <w:t>Ταχ</w:t>
            </w:r>
            <w:proofErr w:type="spellEnd"/>
            <w:r>
              <w:t>. Κωδικός: [ΠΑΠΑΣΙΟΠΟΥΛΟΥ ΤΕΡΜΑ ,35131, ΛΑΜΙΑ</w:t>
            </w:r>
            <w:r w:rsidRPr="00F15BD3">
              <w:t>]</w:t>
            </w:r>
          </w:p>
          <w:p w:rsidR="00090F8D" w:rsidRPr="00F15BD3" w:rsidRDefault="00090F8D" w:rsidP="00404B7A">
            <w:pPr>
              <w:spacing w:after="0"/>
            </w:pPr>
            <w:r>
              <w:t>- Αρμόδιος για πληροφορίες: [ΓΕΩΡΓΙΑ ΚΩΝΣΤΑΝΤΙΝΟΥ</w:t>
            </w:r>
            <w:r w:rsidRPr="00F15BD3">
              <w:t>]</w:t>
            </w:r>
          </w:p>
          <w:p w:rsidR="00090F8D" w:rsidRPr="00F15BD3" w:rsidRDefault="00090F8D" w:rsidP="00404B7A">
            <w:pPr>
              <w:spacing w:after="0"/>
            </w:pPr>
            <w:r>
              <w:t>- Τηλέφωνο: [22313-56</w:t>
            </w:r>
            <w:r w:rsidRPr="007D6A8A">
              <w:t>326</w:t>
            </w:r>
            <w:r w:rsidRPr="00F15BD3">
              <w:t>]</w:t>
            </w:r>
          </w:p>
          <w:p w:rsidR="00090F8D" w:rsidRPr="00F15BD3" w:rsidRDefault="00090F8D" w:rsidP="00404B7A">
            <w:pPr>
              <w:spacing w:after="0"/>
            </w:pPr>
            <w:r>
              <w:t xml:space="preserve">- </w:t>
            </w:r>
            <w:proofErr w:type="spellStart"/>
            <w:r>
              <w:t>Ηλ</w:t>
            </w:r>
            <w:proofErr w:type="spellEnd"/>
            <w:r>
              <w:t>. ταχυδρομείο: [</w:t>
            </w:r>
            <w:proofErr w:type="spellStart"/>
            <w:r>
              <w:rPr>
                <w:lang w:val="en-US"/>
              </w:rPr>
              <w:t>gkonstantinou</w:t>
            </w:r>
            <w:proofErr w:type="spellEnd"/>
            <w:r w:rsidRPr="00214F0D">
              <w:t>@</w:t>
            </w:r>
            <w:proofErr w:type="spellStart"/>
            <w:r>
              <w:rPr>
                <w:lang w:val="en-US"/>
              </w:rPr>
              <w:t>hosplam</w:t>
            </w:r>
            <w:proofErr w:type="spellEnd"/>
            <w:r w:rsidRPr="00214F0D">
              <w:t>.</w:t>
            </w:r>
            <w:proofErr w:type="spellStart"/>
            <w:r>
              <w:rPr>
                <w:lang w:val="en-US"/>
              </w:rPr>
              <w:t>gr</w:t>
            </w:r>
            <w:proofErr w:type="spellEnd"/>
            <w:r w:rsidRPr="00F15BD3">
              <w:t>]</w:t>
            </w:r>
          </w:p>
          <w:p w:rsidR="00090F8D" w:rsidRPr="00F15BD3" w:rsidRDefault="00090F8D" w:rsidP="00404B7A">
            <w:pPr>
              <w:spacing w:after="0"/>
            </w:pPr>
            <w:r w:rsidRPr="00F15BD3">
              <w:t>- Διεύθυνση στο Διαδίκτυο (διεύθυνση δικτυακού τόπου) (</w:t>
            </w:r>
            <w:r w:rsidRPr="00F15BD3">
              <w:rPr>
                <w:i/>
              </w:rPr>
              <w:t>εάν υπάρχει</w:t>
            </w:r>
            <w:r w:rsidRPr="00F15BD3">
              <w:t>): [</w:t>
            </w:r>
            <w:proofErr w:type="spellStart"/>
            <w:r w:rsidRPr="009B4BB1">
              <w:t>www</w:t>
            </w:r>
            <w:proofErr w:type="spellEnd"/>
            <w:r w:rsidRPr="00214F0D">
              <w:t>.</w:t>
            </w:r>
            <w:proofErr w:type="spellStart"/>
            <w:r w:rsidRPr="009B4BB1">
              <w:rPr>
                <w:lang w:val="en-US"/>
              </w:rPr>
              <w:t>hosplam</w:t>
            </w:r>
            <w:proofErr w:type="spellEnd"/>
            <w:r w:rsidRPr="00214F0D">
              <w:t>.</w:t>
            </w:r>
            <w:proofErr w:type="spellStart"/>
            <w:r w:rsidRPr="009B4BB1">
              <w:t>gr</w:t>
            </w:r>
            <w:proofErr w:type="spellEnd"/>
            <w:r w:rsidRPr="00F15BD3">
              <w:t>]</w:t>
            </w:r>
          </w:p>
        </w:tc>
      </w:tr>
      <w:tr w:rsidR="00090F8D" w:rsidRPr="00F15BD3" w:rsidTr="00404B7A">
        <w:tc>
          <w:tcPr>
            <w:tcW w:w="8965" w:type="dxa"/>
            <w:tcBorders>
              <w:left w:val="single" w:sz="1" w:space="0" w:color="000000"/>
              <w:bottom w:val="single" w:sz="1" w:space="0" w:color="000000"/>
              <w:right w:val="single" w:sz="1" w:space="0" w:color="000000"/>
            </w:tcBorders>
            <w:shd w:val="clear" w:color="auto" w:fill="B2B2B2"/>
          </w:tcPr>
          <w:p w:rsidR="00090F8D" w:rsidRPr="00F15BD3" w:rsidRDefault="00090F8D" w:rsidP="00404B7A">
            <w:pPr>
              <w:spacing w:after="0"/>
            </w:pPr>
            <w:r w:rsidRPr="00F15BD3">
              <w:rPr>
                <w:b/>
                <w:bCs/>
              </w:rPr>
              <w:t>Β: Πληροφορίες σχετικά με τη διαδικασία σύναψης σύμβασης</w:t>
            </w:r>
          </w:p>
          <w:p w:rsidR="00090F8D" w:rsidRPr="008D68A0" w:rsidRDefault="00090F8D" w:rsidP="00404B7A">
            <w:pPr>
              <w:pStyle w:val="af"/>
              <w:tabs>
                <w:tab w:val="left" w:pos="284"/>
              </w:tabs>
              <w:spacing w:before="240" w:after="0"/>
              <w:ind w:left="0" w:right="42"/>
              <w:jc w:val="both"/>
              <w:rPr>
                <w:rFonts w:ascii="Calibri" w:hAnsi="Calibri" w:cs="Calibri"/>
                <w:sz w:val="22"/>
                <w:szCs w:val="22"/>
              </w:rPr>
            </w:pPr>
            <w:r w:rsidRPr="008919E5">
              <w:rPr>
                <w:rFonts w:ascii="Calibri" w:hAnsi="Calibri" w:cs="Calibri"/>
                <w:sz w:val="22"/>
                <w:szCs w:val="22"/>
              </w:rPr>
              <w:t xml:space="preserve">- Τίτλος ή σύντομη περιγραφή της δημόσιας σύμβασης (συμπεριλαμβανομένου του σχετικού </w:t>
            </w:r>
            <w:r w:rsidRPr="008919E5">
              <w:rPr>
                <w:rFonts w:ascii="Calibri" w:hAnsi="Calibri" w:cs="Calibri"/>
                <w:sz w:val="22"/>
                <w:szCs w:val="22"/>
                <w:lang w:val="en-US"/>
              </w:rPr>
              <w:t>CPV</w:t>
            </w:r>
            <w:r w:rsidRPr="008919E5">
              <w:rPr>
                <w:rFonts w:ascii="Calibri" w:hAnsi="Calibri" w:cs="Calibri"/>
                <w:sz w:val="22"/>
                <w:szCs w:val="22"/>
              </w:rPr>
              <w:t xml:space="preserve">): </w:t>
            </w:r>
            <w:r w:rsidRPr="008D68A0">
              <w:rPr>
                <w:rFonts w:ascii="Calibri" w:hAnsi="Calibri" w:cs="Calibri"/>
                <w:sz w:val="22"/>
                <w:szCs w:val="22"/>
              </w:rPr>
              <w:t>33162200-5</w:t>
            </w:r>
          </w:p>
          <w:p w:rsidR="00090F8D" w:rsidRPr="008919E5" w:rsidRDefault="00090F8D" w:rsidP="00404B7A">
            <w:pPr>
              <w:pStyle w:val="af"/>
              <w:tabs>
                <w:tab w:val="left" w:pos="284"/>
              </w:tabs>
              <w:spacing w:before="240" w:after="0"/>
              <w:ind w:left="0" w:right="42"/>
              <w:jc w:val="both"/>
              <w:rPr>
                <w:rFonts w:ascii="Calibri" w:hAnsi="Calibri" w:cs="Calibri"/>
                <w:sz w:val="22"/>
                <w:szCs w:val="22"/>
              </w:rPr>
            </w:pPr>
          </w:p>
          <w:p w:rsidR="00090F8D" w:rsidRDefault="00090F8D" w:rsidP="00404B7A">
            <w:pPr>
              <w:pStyle w:val="af"/>
              <w:tabs>
                <w:tab w:val="left" w:pos="284"/>
              </w:tabs>
              <w:spacing w:before="240" w:after="0"/>
              <w:ind w:left="0" w:right="42"/>
              <w:jc w:val="both"/>
              <w:rPr>
                <w:rFonts w:ascii="Calibri" w:hAnsi="Calibri" w:cs="Calibri"/>
                <w:b/>
                <w:color w:val="1D1B11"/>
                <w:sz w:val="22"/>
                <w:szCs w:val="22"/>
              </w:rPr>
            </w:pPr>
            <w:r w:rsidRPr="00AD187E">
              <w:rPr>
                <w:rFonts w:ascii="Calibri" w:hAnsi="Calibri" w:cs="Calibri"/>
                <w:b/>
                <w:sz w:val="22"/>
                <w:szCs w:val="22"/>
                <w:lang w:eastAsia="el-GR"/>
              </w:rPr>
              <w:t>Δια</w:t>
            </w:r>
            <w:r w:rsidRPr="00F74855">
              <w:rPr>
                <w:b/>
                <w:lang w:eastAsia="el-GR"/>
              </w:rPr>
              <w:t xml:space="preserve">κήρυξη </w:t>
            </w:r>
            <w:r>
              <w:rPr>
                <w:b/>
                <w:lang w:eastAsia="el-GR"/>
              </w:rPr>
              <w:t xml:space="preserve">Συνοπτικού </w:t>
            </w:r>
            <w:r w:rsidRPr="00F74855">
              <w:rPr>
                <w:b/>
                <w:lang w:eastAsia="el-GR"/>
              </w:rPr>
              <w:t>Διαγωνισμού για την Προμήθεια:</w:t>
            </w:r>
            <w:r w:rsidRPr="00FF24D6">
              <w:rPr>
                <w:rFonts w:ascii="Calibri" w:hAnsi="Calibri" w:cs="Calibri"/>
                <w:b/>
                <w:color w:val="1D1B11"/>
                <w:sz w:val="22"/>
                <w:szCs w:val="22"/>
              </w:rPr>
              <w:t xml:space="preserve"> </w:t>
            </w:r>
          </w:p>
          <w:p w:rsidR="00090F8D" w:rsidRPr="00B00E5F" w:rsidRDefault="00090F8D" w:rsidP="00404B7A">
            <w:pPr>
              <w:spacing w:after="0"/>
              <w:jc w:val="both"/>
              <w:rPr>
                <w:bCs/>
                <w:color w:val="1D1B11"/>
              </w:rPr>
            </w:pPr>
            <w:r w:rsidRPr="00B00E5F">
              <w:rPr>
                <w:bCs/>
                <w:color w:val="1D1B11"/>
              </w:rPr>
              <w:t xml:space="preserve"> </w:t>
            </w:r>
            <w:r w:rsidRPr="00B00E5F">
              <w:rPr>
                <w:b/>
                <w:bCs/>
                <w:color w:val="1D1B11"/>
              </w:rPr>
              <w:t>«Δύο (2) συστημάτων τρυπανιού – πριονιού μπαταριάς</w:t>
            </w:r>
            <w:r w:rsidRPr="00B00E5F">
              <w:rPr>
                <w:bCs/>
                <w:color w:val="1D1B11"/>
              </w:rPr>
              <w:t xml:space="preserve"> » για τα ορθοπεδικά χειρουργεία του ΓΝ Λαμίας  (CPV:33162200-5), ενδεικτικού προϋπολογισμού 50.000,00€ συμπεριλαμβανομένου ΦΠΑ, με κριτήριο κατακύρωσης </w:t>
            </w:r>
            <w:r w:rsidRPr="004D3F42">
              <w:rPr>
                <w:b/>
                <w:bCs/>
                <w:color w:val="1D1B11"/>
                <w:u w:val="single"/>
              </w:rPr>
              <w:t>την πλέον συμφέρουσα προσφορά από οικονομική άποψη, βάσει της βέλτιστης σχέσης ποιότητας – τιμής</w:t>
            </w:r>
            <w:r w:rsidRPr="00B00E5F">
              <w:rPr>
                <w:bCs/>
                <w:color w:val="1D1B11"/>
              </w:rPr>
              <w:t>.</w:t>
            </w:r>
          </w:p>
          <w:p w:rsidR="00090F8D" w:rsidRPr="008919E5" w:rsidRDefault="00090F8D" w:rsidP="00404B7A">
            <w:pPr>
              <w:pStyle w:val="af"/>
              <w:tabs>
                <w:tab w:val="left" w:pos="284"/>
              </w:tabs>
              <w:spacing w:before="240" w:after="0"/>
              <w:ind w:left="0" w:right="42"/>
              <w:jc w:val="both"/>
              <w:rPr>
                <w:rFonts w:ascii="Calibri" w:hAnsi="Calibri" w:cs="Calibri"/>
                <w:sz w:val="22"/>
                <w:szCs w:val="22"/>
              </w:rPr>
            </w:pPr>
            <w:r w:rsidRPr="00F15BD3">
              <w:t>- Η σύμβαση αναφέρεται σε έργ</w:t>
            </w:r>
            <w:r>
              <w:t xml:space="preserve">α, προμήθειες, ή υπηρεσίες : </w:t>
            </w:r>
            <w:r w:rsidRPr="008919E5">
              <w:rPr>
                <w:rFonts w:ascii="Calibri" w:hAnsi="Calibri" w:cs="Calibri"/>
                <w:sz w:val="22"/>
                <w:szCs w:val="22"/>
              </w:rPr>
              <w:t>[ΠΡΟΜΗΘΕΙΑ ]</w:t>
            </w:r>
          </w:p>
          <w:p w:rsidR="00090F8D" w:rsidRPr="00F15BD3" w:rsidRDefault="00090F8D" w:rsidP="00404B7A">
            <w:pPr>
              <w:spacing w:after="0"/>
            </w:pPr>
            <w:r w:rsidRPr="00F15BD3">
              <w:t>- Εφόσον υφίστανται, ένδειξη ύπαρξης σχετικών τμημάτων : [……]</w:t>
            </w:r>
          </w:p>
          <w:p w:rsidR="00090F8D" w:rsidRPr="00F15BD3" w:rsidRDefault="00090F8D" w:rsidP="00404B7A">
            <w:pPr>
              <w:spacing w:after="0"/>
            </w:pPr>
            <w:r w:rsidRPr="00F15BD3">
              <w:t>- Αριθμός αναφοράς που αποδίδεται στον φάκελο από την αναθέτουσα αρχή (</w:t>
            </w:r>
            <w:r w:rsidRPr="00F15BD3">
              <w:rPr>
                <w:i/>
              </w:rPr>
              <w:t>εάν υπάρχει</w:t>
            </w:r>
            <w:r w:rsidRPr="00F15BD3">
              <w:t>): [……]</w:t>
            </w:r>
          </w:p>
        </w:tc>
      </w:tr>
    </w:tbl>
    <w:p w:rsidR="00090F8D" w:rsidRPr="00F15BD3" w:rsidRDefault="00090F8D" w:rsidP="00090F8D"/>
    <w:p w:rsidR="00090F8D" w:rsidRPr="00F15BD3" w:rsidRDefault="00090F8D" w:rsidP="00090F8D">
      <w:pPr>
        <w:shd w:val="clear" w:color="auto" w:fill="B2B2B2"/>
      </w:pPr>
      <w:r w:rsidRPr="00F15BD3">
        <w:t>ΟΛΕΣ ΟΙ ΥΠΟΛΟΙΠΕΣ ΠΛΗΡΟΦΟΡΙΕΣ ΣΕ ΚΑΘΕ ΕΝΟΤΗΤΑ ΤΟΥ ΤΕΥΔ ΘΑ ΠΡΕΠΕΙ ΝΑ ΣΥΜΠΛΗΡΩΘΟΥΝ ΑΠΟ ΤΟΝ ΟΙΚΟΝΟΜΙΚΟ ΦΟΡΕΑ</w:t>
      </w:r>
    </w:p>
    <w:p w:rsidR="00090F8D" w:rsidRPr="00242879" w:rsidRDefault="00090F8D" w:rsidP="00090F8D">
      <w:pPr>
        <w:pageBreakBefore/>
        <w:jc w:val="center"/>
      </w:pPr>
      <w:r w:rsidRPr="00242879">
        <w:rPr>
          <w:b/>
          <w:bCs/>
          <w:u w:val="single"/>
        </w:rPr>
        <w:lastRenderedPageBreak/>
        <w:t xml:space="preserve">Μέρος </w:t>
      </w:r>
      <w:r>
        <w:rPr>
          <w:b/>
          <w:bCs/>
          <w:u w:val="single"/>
        </w:rPr>
        <w:t>II</w:t>
      </w:r>
      <w:r w:rsidRPr="00242879">
        <w:rPr>
          <w:b/>
          <w:bCs/>
          <w:u w:val="single"/>
        </w:rPr>
        <w:t>: Πληροφορίες σχετικά με τον οικονομικό φορέα</w:t>
      </w:r>
    </w:p>
    <w:p w:rsidR="00090F8D" w:rsidRPr="00242879" w:rsidRDefault="00090F8D" w:rsidP="00090F8D">
      <w:pPr>
        <w:jc w:val="center"/>
      </w:pPr>
      <w:r w:rsidRPr="00242879">
        <w:rPr>
          <w:b/>
          <w:bCs/>
        </w:rPr>
        <w:t>Α: Πληροφορίες σχετικά με τον οικονομικό φορέα</w:t>
      </w:r>
    </w:p>
    <w:tbl>
      <w:tblPr>
        <w:tblW w:w="0" w:type="auto"/>
        <w:tblInd w:w="108" w:type="dxa"/>
        <w:tblLayout w:type="fixed"/>
        <w:tblLook w:val="0000"/>
      </w:tblPr>
      <w:tblGrid>
        <w:gridCol w:w="4479"/>
        <w:gridCol w:w="4510"/>
      </w:tblGrid>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i/>
              </w:rPr>
              <w:t>Απάντηση:</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   ]</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Αριθμός φορολογικού μητρώου (ΑΦΜ):</w:t>
            </w:r>
          </w:p>
          <w:p w:rsidR="00090F8D" w:rsidRPr="00242879" w:rsidRDefault="00090F8D" w:rsidP="00404B7A">
            <w:pPr>
              <w:spacing w:after="0"/>
            </w:pPr>
            <w:r w:rsidRPr="00242879">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   ]</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w:t>
            </w:r>
          </w:p>
        </w:tc>
      </w:tr>
      <w:tr w:rsidR="00090F8D" w:rsidTr="00404B7A">
        <w:trPr>
          <w:trHeight w:val="1533"/>
        </w:trPr>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hd w:val="clear" w:color="auto" w:fill="FFFFFF"/>
              <w:spacing w:after="0"/>
            </w:pPr>
            <w:r w:rsidRPr="00242879">
              <w:t>Αρμόδιος ή αρμόδιο</w:t>
            </w:r>
            <w:r w:rsidRPr="00242879">
              <w:rPr>
                <w:rStyle w:val="a3"/>
              </w:rPr>
              <w:t xml:space="preserve"> </w:t>
            </w:r>
            <w:r w:rsidRPr="00242879">
              <w:t>:</w:t>
            </w:r>
          </w:p>
          <w:p w:rsidR="00090F8D" w:rsidRPr="00242879" w:rsidRDefault="00090F8D" w:rsidP="00404B7A">
            <w:pPr>
              <w:spacing w:after="0"/>
            </w:pPr>
            <w:r w:rsidRPr="00242879">
              <w:t>Τηλέφωνο:</w:t>
            </w:r>
          </w:p>
          <w:p w:rsidR="00090F8D" w:rsidRPr="00242879" w:rsidRDefault="00090F8D" w:rsidP="00404B7A">
            <w:pPr>
              <w:spacing w:after="0"/>
            </w:pPr>
            <w:proofErr w:type="spellStart"/>
            <w:r w:rsidRPr="00242879">
              <w:t>Ηλ</w:t>
            </w:r>
            <w:proofErr w:type="spellEnd"/>
            <w:r w:rsidRPr="00242879">
              <w:t>. ταχυδρομείο:</w:t>
            </w:r>
          </w:p>
          <w:p w:rsidR="00090F8D" w:rsidRPr="00242879" w:rsidRDefault="00090F8D" w:rsidP="00404B7A">
            <w:pPr>
              <w:spacing w:after="0"/>
            </w:pPr>
            <w:r w:rsidRPr="00242879">
              <w:t>Διεύθυνση στο Διαδίκτυο (διεύθυνση δικτυακού τόπου) (</w:t>
            </w:r>
            <w:r w:rsidRPr="00242879">
              <w:rPr>
                <w:i/>
              </w:rPr>
              <w:t>εάν υπάρχει</w:t>
            </w:r>
            <w:r w:rsidRPr="00242879">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w:t>
            </w:r>
          </w:p>
          <w:p w:rsidR="00090F8D" w:rsidRDefault="00090F8D" w:rsidP="00404B7A">
            <w:pPr>
              <w:spacing w:after="0"/>
            </w:pPr>
            <w:r>
              <w:t>[……]</w:t>
            </w:r>
          </w:p>
          <w:p w:rsidR="00090F8D" w:rsidRDefault="00090F8D" w:rsidP="00404B7A">
            <w:pPr>
              <w:spacing w:after="0"/>
            </w:pPr>
            <w:r>
              <w:t>[……]</w:t>
            </w:r>
          </w:p>
          <w:p w:rsidR="00090F8D" w:rsidRDefault="00090F8D" w:rsidP="00404B7A">
            <w:pPr>
              <w:spacing w:after="0"/>
            </w:pPr>
            <w: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bCs/>
                <w:i/>
                <w:iCs/>
              </w:rPr>
              <w:t>Απάντηση:</w:t>
            </w:r>
          </w:p>
        </w:tc>
      </w:tr>
      <w:tr w:rsidR="00090F8D" w:rsidRPr="00242879"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Ο οικονομικός φορέας είναι πολύ μικρή, μικρή ή μεσαία επιχείρηση;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napToGrid w:val="0"/>
              <w:spacing w:after="0"/>
            </w:pPr>
          </w:p>
        </w:tc>
      </w:tr>
      <w:tr w:rsidR="00090F8D" w:rsidTr="00404B7A">
        <w:tc>
          <w:tcPr>
            <w:tcW w:w="4479" w:type="dxa"/>
            <w:tcBorders>
              <w:left w:val="single" w:sz="4" w:space="0" w:color="000000"/>
              <w:bottom w:val="single" w:sz="4" w:space="0" w:color="000000"/>
            </w:tcBorders>
            <w:shd w:val="clear" w:color="auto" w:fill="auto"/>
          </w:tcPr>
          <w:p w:rsidR="00090F8D" w:rsidRPr="00242879" w:rsidRDefault="00090F8D" w:rsidP="00404B7A">
            <w:pPr>
              <w:spacing w:after="0"/>
            </w:pPr>
            <w:r w:rsidRPr="00242879">
              <w:rPr>
                <w:b/>
                <w:u w:val="single"/>
              </w:rPr>
              <w:t xml:space="preserve">Μόνο σε περίπτωση προμήθειας </w:t>
            </w:r>
            <w:proofErr w:type="spellStart"/>
            <w:r w:rsidRPr="00242879">
              <w:rPr>
                <w:b/>
                <w:u w:val="single"/>
              </w:rPr>
              <w:t>κατ᾽</w:t>
            </w:r>
            <w:proofErr w:type="spellEnd"/>
            <w:r w:rsidRPr="00242879">
              <w:rPr>
                <w:b/>
                <w:u w:val="single"/>
              </w:rPr>
              <w:t xml:space="preserve"> αποκλειστικότητα, του άρθρου 20:</w:t>
            </w:r>
            <w:r w:rsidRPr="00242879">
              <w:rPr>
                <w:b/>
              </w:rPr>
              <w:t xml:space="preserve"> </w:t>
            </w:r>
            <w:r w:rsidRPr="00242879">
              <w:t>ο οικονομικός φορέας είναι προστατευόμενο εργαστήριο, «κοινωνική επιχείρηση</w:t>
            </w:r>
            <w:r>
              <w:t xml:space="preserve"> </w:t>
            </w:r>
            <w:r w:rsidRPr="00242879">
              <w:t>ή προβλέπει την εκτέλεση συμβάσεων στο πλαίσιο προγραμμάτων προστατευόμενης απασχόλησης;</w:t>
            </w:r>
          </w:p>
          <w:p w:rsidR="00090F8D" w:rsidRPr="00242879" w:rsidRDefault="00090F8D" w:rsidP="00404B7A">
            <w:pPr>
              <w:spacing w:after="0"/>
            </w:pPr>
            <w:r w:rsidRPr="00242879">
              <w:rPr>
                <w:b/>
                <w:color w:val="000000"/>
              </w:rPr>
              <w:t xml:space="preserve">Εάν </w:t>
            </w:r>
            <w:r w:rsidRPr="00242879">
              <w:rPr>
                <w:b/>
              </w:rPr>
              <w:t xml:space="preserve">ναι, </w:t>
            </w:r>
            <w:r w:rsidRPr="00242879">
              <w:t xml:space="preserve">ποιο είναι το αντίστοιχο ποσοστό των εργαζομένων με αναπηρία ή </w:t>
            </w:r>
            <w:proofErr w:type="spellStart"/>
            <w:r w:rsidRPr="00242879">
              <w:t>μειονεκτούντων</w:t>
            </w:r>
            <w:proofErr w:type="spellEnd"/>
            <w:r w:rsidRPr="00242879">
              <w:t xml:space="preserve"> εργαζομένων;</w:t>
            </w:r>
          </w:p>
          <w:p w:rsidR="00090F8D" w:rsidRPr="00242879" w:rsidRDefault="00090F8D" w:rsidP="00404B7A">
            <w:pPr>
              <w:spacing w:after="0"/>
            </w:pPr>
            <w:r w:rsidRPr="00242879">
              <w:t xml:space="preserve">Εφόσον απαιτείται, προσδιορίστε σε ποια κατηγορία ή κατηγορίες εργαζομένων με αναπηρία ή </w:t>
            </w:r>
            <w:proofErr w:type="spellStart"/>
            <w:r w:rsidRPr="00242879">
              <w:t>μειονεκτούντων</w:t>
            </w:r>
            <w:proofErr w:type="spellEnd"/>
            <w:r w:rsidRPr="00242879">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090F8D" w:rsidRDefault="00090F8D" w:rsidP="00404B7A">
            <w:pPr>
              <w:spacing w:after="0"/>
            </w:pPr>
            <w:r>
              <w:t>[</w:t>
            </w:r>
            <w:r>
              <w:rPr>
                <w:lang w:val="en-US"/>
              </w:rPr>
              <w:t xml:space="preserve"> </w:t>
            </w:r>
            <w:r>
              <w:t>] Ναι [] Όχι</w:t>
            </w: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r>
              <w:t>[...............]</w:t>
            </w:r>
          </w:p>
          <w:p w:rsidR="00090F8D" w:rsidRDefault="00090F8D" w:rsidP="00404B7A">
            <w:pPr>
              <w:spacing w:after="0"/>
            </w:pPr>
          </w:p>
          <w:p w:rsidR="00090F8D" w:rsidRDefault="00090F8D" w:rsidP="00404B7A">
            <w:pPr>
              <w:spacing w:after="0"/>
            </w:pPr>
          </w:p>
          <w:p w:rsidR="00090F8D" w:rsidRDefault="00090F8D" w:rsidP="00404B7A">
            <w:pPr>
              <w:spacing w:after="0"/>
            </w:pPr>
            <w:r>
              <w:t>[…...............]</w:t>
            </w:r>
          </w:p>
          <w:p w:rsidR="00090F8D" w:rsidRDefault="00090F8D" w:rsidP="00404B7A">
            <w:pPr>
              <w:spacing w:after="0"/>
            </w:pPr>
            <w:r>
              <w:t>[….]</w:t>
            </w:r>
          </w:p>
        </w:tc>
      </w:tr>
      <w:tr w:rsidR="00090F8D" w:rsidTr="00404B7A">
        <w:tc>
          <w:tcPr>
            <w:tcW w:w="4479" w:type="dxa"/>
            <w:tcBorders>
              <w:left w:val="single" w:sz="4" w:space="0" w:color="000000"/>
              <w:bottom w:val="single" w:sz="4" w:space="0" w:color="000000"/>
            </w:tcBorders>
            <w:shd w:val="clear" w:color="auto" w:fill="auto"/>
          </w:tcPr>
          <w:p w:rsidR="00090F8D" w:rsidRPr="00242879" w:rsidRDefault="00090F8D" w:rsidP="00404B7A">
            <w:pPr>
              <w:spacing w:after="0"/>
            </w:pPr>
            <w:r w:rsidRPr="00242879">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090F8D" w:rsidRDefault="00090F8D" w:rsidP="00404B7A">
            <w:pPr>
              <w:spacing w:after="0"/>
            </w:pPr>
            <w:r>
              <w:t>[] Ναι [] Όχι [] Άνευ αντικειμένου</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b/>
              </w:rPr>
              <w:t>Εάν ναι</w:t>
            </w:r>
            <w:r w:rsidRPr="00242879">
              <w:t>:</w:t>
            </w:r>
          </w:p>
          <w:p w:rsidR="00090F8D" w:rsidRPr="00242879" w:rsidRDefault="00090F8D" w:rsidP="00404B7A">
            <w:pPr>
              <w:spacing w:after="0"/>
            </w:pPr>
            <w:r w:rsidRPr="00242879">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242879">
              <w:t xml:space="preserve"> κατά περίπτωση, και σε κάθε περίπτωση </w:t>
            </w:r>
            <w:r w:rsidRPr="00242879">
              <w:lastRenderedPageBreak/>
              <w:t xml:space="preserve">συμπληρώστε και υπογράψτε το μέρος </w:t>
            </w:r>
            <w:r>
              <w:t>VI</w:t>
            </w:r>
            <w:r w:rsidRPr="00242879">
              <w:t xml:space="preserve">. </w:t>
            </w:r>
          </w:p>
          <w:p w:rsidR="00090F8D" w:rsidRPr="00242879" w:rsidRDefault="00090F8D" w:rsidP="00404B7A">
            <w:pPr>
              <w:spacing w:after="0"/>
            </w:pPr>
            <w:r w:rsidRPr="00242879">
              <w:t>α) Αναφέρετε την ονομασία του καταλόγου ή του πιστοποιητικού και τον σχετικό αριθμό εγγραφής ή πιστοποίησης, κατά περίπτωση:</w:t>
            </w:r>
          </w:p>
          <w:p w:rsidR="00090F8D" w:rsidRPr="00242879" w:rsidRDefault="00090F8D" w:rsidP="00404B7A">
            <w:pPr>
              <w:spacing w:after="0"/>
            </w:pPr>
            <w:r w:rsidRPr="00242879">
              <w:t>β) Εάν το πιστοποιητικό εγγραφής ή η πιστοποίηση διατίθεται ηλεκτρονικά, αναφέρετε:</w:t>
            </w:r>
          </w:p>
          <w:p w:rsidR="00090F8D" w:rsidRPr="00242879" w:rsidRDefault="00090F8D" w:rsidP="00404B7A">
            <w:pPr>
              <w:spacing w:after="0"/>
            </w:pPr>
            <w:r w:rsidRPr="00242879">
              <w:t>γ) Αναφέρετε τα δικαιολογητικά στα οποία βασίζεται η εγγραφή ή η πιστοποίηση και, κατά περίπτωση, την κατάταξη στον επίσημο κατάλογο:</w:t>
            </w:r>
          </w:p>
          <w:p w:rsidR="00090F8D" w:rsidRPr="00242879" w:rsidRDefault="00090F8D" w:rsidP="00404B7A">
            <w:pPr>
              <w:spacing w:after="0"/>
            </w:pPr>
            <w:r w:rsidRPr="00242879">
              <w:t>δ) Η εγγραφή ή η πιστοποίηση καλύπτει όλα τα απαιτούμενα κριτήρια επιλογής;</w:t>
            </w:r>
          </w:p>
          <w:p w:rsidR="00090F8D" w:rsidRPr="00242879" w:rsidRDefault="00090F8D" w:rsidP="00404B7A">
            <w:pPr>
              <w:spacing w:after="0"/>
            </w:pPr>
            <w:r w:rsidRPr="00242879">
              <w:rPr>
                <w:b/>
              </w:rPr>
              <w:t>Εάν όχι:</w:t>
            </w:r>
          </w:p>
          <w:p w:rsidR="00090F8D" w:rsidRPr="00242879" w:rsidRDefault="00090F8D" w:rsidP="00404B7A">
            <w:pPr>
              <w:spacing w:after="0"/>
            </w:pPr>
            <w:r w:rsidRPr="00242879">
              <w:rPr>
                <w:b/>
                <w:u w:val="single"/>
              </w:rPr>
              <w:t xml:space="preserve">Επιπροσθέτως, συμπληρώστε τις πληροφορίες που λείπουν στο μέρος </w:t>
            </w:r>
            <w:r>
              <w:rPr>
                <w:b/>
                <w:u w:val="single"/>
              </w:rPr>
              <w:t>IV</w:t>
            </w:r>
            <w:r w:rsidRPr="00242879">
              <w:rPr>
                <w:b/>
                <w:u w:val="single"/>
              </w:rPr>
              <w:t>, ενότητες Α, Β, Γ, ή Δ κατά περίπτωση</w:t>
            </w:r>
            <w:r w:rsidRPr="00242879">
              <w:t xml:space="preserve"> </w:t>
            </w:r>
            <w:r w:rsidRPr="00242879">
              <w:rPr>
                <w:b/>
                <w:i/>
              </w:rPr>
              <w:t>ΜΟΝΟ εφόσον αυτό απαιτείται στη σχετική διακήρυξη ή στα έγγραφα της σύμβασης:</w:t>
            </w:r>
          </w:p>
          <w:p w:rsidR="00090F8D" w:rsidRPr="00242879" w:rsidRDefault="00090F8D" w:rsidP="00404B7A">
            <w:pPr>
              <w:spacing w:after="0"/>
            </w:pPr>
            <w:r w:rsidRPr="00242879">
              <w:t xml:space="preserve">ε) Ο οικονομικός φορέας θα είναι σε θέση να προσκομίσει </w:t>
            </w:r>
            <w:r w:rsidRPr="00242879">
              <w:rPr>
                <w:b/>
              </w:rPr>
              <w:t>βεβαίωση</w:t>
            </w:r>
            <w:r w:rsidRPr="00242879">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90F8D" w:rsidRPr="00242879" w:rsidRDefault="00090F8D" w:rsidP="00404B7A">
            <w:pPr>
              <w:spacing w:after="0"/>
            </w:pPr>
            <w:r w:rsidRPr="00242879">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napToGrid w:val="0"/>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t>α) [……]</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rPr>
                <w:i/>
              </w:rPr>
              <w:t>β) (διαδικτυακή διεύθυνση, αρχή ή φορέας έκδοσης, επακριβή στοιχεία αναφοράς των εγγράφων):[……][……][……][……]</w:t>
            </w:r>
          </w:p>
          <w:p w:rsidR="00090F8D" w:rsidRPr="00242879" w:rsidRDefault="00090F8D" w:rsidP="00404B7A">
            <w:pPr>
              <w:spacing w:after="0"/>
            </w:pPr>
            <w:r w:rsidRPr="00242879">
              <w:t>γ) [……]</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t>δ) [] Ναι [] Όχι</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t>ε) [] Ναι [] Όχι</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pPr>
            <w:r w:rsidRPr="00242879">
              <w:rPr>
                <w:i/>
              </w:rPr>
              <w:t>(διαδικτυακή διεύθυνση, αρχή ή φορέας έκδοσης, επακριβή στοιχεία αναφοράς των εγγράφων):</w:t>
            </w:r>
          </w:p>
          <w:p w:rsidR="00090F8D" w:rsidRDefault="00090F8D" w:rsidP="00404B7A">
            <w:pPr>
              <w:spacing w:after="0"/>
            </w:pPr>
            <w:r>
              <w:rPr>
                <w:i/>
              </w:rPr>
              <w:t>[……][……][……][……]</w:t>
            </w:r>
          </w:p>
        </w:tc>
      </w:tr>
      <w:tr w:rsidR="00090F8D" w:rsidTr="00404B7A">
        <w:tc>
          <w:tcPr>
            <w:tcW w:w="4479" w:type="dxa"/>
            <w:tcBorders>
              <w:left w:val="single" w:sz="4" w:space="0" w:color="000000"/>
              <w:bottom w:val="single" w:sz="4" w:space="0" w:color="000000"/>
            </w:tcBorders>
            <w:shd w:val="clear" w:color="auto" w:fill="auto"/>
          </w:tcPr>
          <w:p w:rsidR="00090F8D" w:rsidRDefault="00090F8D" w:rsidP="00404B7A">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bCs/>
                <w:i/>
                <w:iCs/>
              </w:rPr>
              <w:t>Απάντηση:</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Ο οικονομικός φορέας συμμετέχει στη διαδικασία σύναψης δημόσιας σύμβασης από κοινού με άλλους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 Ναι [] Όχι</w:t>
            </w:r>
          </w:p>
        </w:tc>
      </w:tr>
      <w:tr w:rsidR="00090F8D" w:rsidRPr="00242879" w:rsidTr="00404B7A">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90F8D" w:rsidRPr="00242879" w:rsidRDefault="00090F8D" w:rsidP="00404B7A">
            <w:pPr>
              <w:spacing w:after="0"/>
            </w:pPr>
            <w:r w:rsidRPr="00242879">
              <w:rPr>
                <w:b/>
                <w:i/>
              </w:rPr>
              <w:t>Εάν ναι</w:t>
            </w:r>
            <w:r w:rsidRPr="00242879">
              <w:rPr>
                <w:i/>
              </w:rPr>
              <w:t>, μεριμνήστε για την υποβολή χωριστού εντύπου ΤΕΥΔ από τους άλλους εμπλεκόμενους οικονομικούς φορείς.</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b/>
              </w:rPr>
              <w:t>Εάν ναι</w:t>
            </w:r>
            <w:r w:rsidRPr="00242879">
              <w:t>:</w:t>
            </w:r>
          </w:p>
          <w:p w:rsidR="00090F8D" w:rsidRPr="00242879" w:rsidRDefault="00090F8D" w:rsidP="00404B7A">
            <w:pPr>
              <w:spacing w:after="0"/>
            </w:pPr>
            <w:r w:rsidRPr="00242879">
              <w:t>α) Α</w:t>
            </w:r>
            <w:r w:rsidRPr="00242879">
              <w:rPr>
                <w:color w:val="000000"/>
              </w:rPr>
              <w:t>ναφέρετε τον ρόλο του οικονομικού φορέα στην ένωση ή κοινοπραξία   (επικεφαλής, υπεύθυνος για συγκεκριμένα καθήκοντα …):</w:t>
            </w:r>
          </w:p>
          <w:p w:rsidR="00090F8D" w:rsidRPr="00242879" w:rsidRDefault="00090F8D" w:rsidP="00404B7A">
            <w:pPr>
              <w:spacing w:after="0"/>
            </w:pPr>
            <w:r w:rsidRPr="00242879">
              <w:rPr>
                <w:color w:val="000000"/>
              </w:rPr>
              <w:t xml:space="preserve">β) Προσδιορίστε τους άλλους οικονομικούς </w:t>
            </w:r>
            <w:r w:rsidRPr="00242879">
              <w:rPr>
                <w:color w:val="000000"/>
              </w:rPr>
              <w:lastRenderedPageBreak/>
              <w:t>φορείς που συμμετ</w:t>
            </w:r>
            <w:r w:rsidRPr="00242879">
              <w:t>έχουν από κοινού στη διαδικασία σύναψης δημόσιας σύμβασης:</w:t>
            </w:r>
          </w:p>
          <w:p w:rsidR="00090F8D" w:rsidRPr="00242879" w:rsidRDefault="00090F8D" w:rsidP="00404B7A">
            <w:pPr>
              <w:spacing w:after="0"/>
            </w:pPr>
            <w:r w:rsidRPr="00242879">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napToGrid w:val="0"/>
              <w:spacing w:after="0"/>
            </w:pPr>
          </w:p>
          <w:p w:rsidR="00090F8D" w:rsidRDefault="00090F8D" w:rsidP="00404B7A">
            <w:pPr>
              <w:spacing w:after="0"/>
            </w:pPr>
            <w:r>
              <w:t>α) [……]</w:t>
            </w: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r>
              <w:t>β) [……]</w:t>
            </w:r>
          </w:p>
          <w:p w:rsidR="00090F8D" w:rsidRDefault="00090F8D" w:rsidP="00404B7A">
            <w:pPr>
              <w:spacing w:after="0"/>
            </w:pPr>
          </w:p>
          <w:p w:rsidR="00090F8D" w:rsidRDefault="00090F8D" w:rsidP="00404B7A">
            <w:pPr>
              <w:spacing w:after="0"/>
            </w:pPr>
          </w:p>
          <w:p w:rsidR="00090F8D" w:rsidRDefault="00090F8D" w:rsidP="00404B7A">
            <w:pPr>
              <w:spacing w:after="0"/>
            </w:pPr>
            <w:r>
              <w:t>γ) [……]</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bCs/>
                <w:i/>
                <w:iCs/>
              </w:rPr>
              <w:t>Απάντηση:</w:t>
            </w:r>
          </w:p>
        </w:tc>
      </w:tr>
      <w:tr w:rsidR="00090F8D" w:rsidTr="00404B7A">
        <w:trPr>
          <w:trHeight w:val="1372"/>
        </w:trPr>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rsidRPr="00242879">
              <w:t>Κατά περίπτωση, αναφορά του τμήματος  ή των τμημάτων για τα οποία ο οικονομικός φορέας επιθυμεί να υποβάλει προσφορά.</w:t>
            </w: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Pr="00242879" w:rsidRDefault="00090F8D" w:rsidP="00404B7A">
            <w:pPr>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   ]</w:t>
            </w:r>
          </w:p>
        </w:tc>
      </w:tr>
    </w:tbl>
    <w:p w:rsidR="00090F8D" w:rsidRPr="00242879" w:rsidRDefault="00090F8D" w:rsidP="00090F8D">
      <w:pPr>
        <w:pageBreakBefore/>
        <w:jc w:val="center"/>
      </w:pPr>
      <w:r w:rsidRPr="00242879">
        <w:rPr>
          <w:b/>
          <w:bCs/>
        </w:rPr>
        <w:lastRenderedPageBreak/>
        <w:t>Β: Πληροφορίες σχετικά με τους νόμιμους εκπροσώπους του οικονομικού φορέα</w:t>
      </w:r>
    </w:p>
    <w:p w:rsidR="00090F8D" w:rsidRPr="00242879" w:rsidRDefault="00090F8D" w:rsidP="00090F8D">
      <w:pPr>
        <w:pBdr>
          <w:top w:val="single" w:sz="1" w:space="1" w:color="000000"/>
          <w:left w:val="single" w:sz="1" w:space="1" w:color="000000"/>
          <w:bottom w:val="single" w:sz="1" w:space="1" w:color="000000"/>
          <w:right w:val="single" w:sz="1" w:space="1" w:color="000000"/>
        </w:pBdr>
        <w:shd w:val="clear" w:color="auto" w:fill="FFFFFF"/>
      </w:pPr>
      <w:r w:rsidRPr="00242879">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i/>
              </w:rPr>
              <w:t>Απάντηση:</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Ονοματεπώνυμο</w:t>
            </w:r>
          </w:p>
          <w:p w:rsidR="00090F8D" w:rsidRPr="00242879" w:rsidRDefault="00090F8D" w:rsidP="00404B7A">
            <w:pPr>
              <w:spacing w:after="0"/>
            </w:pPr>
            <w:r w:rsidRPr="00242879">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w:t>
            </w:r>
          </w:p>
          <w:p w:rsidR="00090F8D" w:rsidRDefault="00090F8D" w:rsidP="00404B7A">
            <w:pPr>
              <w:spacing w:after="0"/>
            </w:pPr>
            <w: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w:t>
            </w:r>
          </w:p>
        </w:tc>
      </w:tr>
    </w:tbl>
    <w:p w:rsidR="00090F8D" w:rsidRPr="00242879" w:rsidRDefault="00090F8D" w:rsidP="00090F8D">
      <w:pPr>
        <w:pageBreakBefore/>
        <w:ind w:left="850"/>
        <w:jc w:val="center"/>
      </w:pPr>
      <w:r w:rsidRPr="00242879">
        <w:rPr>
          <w:b/>
          <w:bCs/>
        </w:rPr>
        <w:lastRenderedPageBreak/>
        <w:t>Γ: Πληροφορίες σχετικά με τη στήριξη στις ικανότητες άλλων ΦΟΡΕΩΝ</w:t>
      </w:r>
      <w:r w:rsidRPr="00242879">
        <w:t xml:space="preserve"> </w:t>
      </w:r>
    </w:p>
    <w:tbl>
      <w:tblPr>
        <w:tblW w:w="0" w:type="auto"/>
        <w:tblInd w:w="108" w:type="dxa"/>
        <w:tblLayout w:type="fixed"/>
        <w:tblLook w:val="0000"/>
      </w:tblPr>
      <w:tblGrid>
        <w:gridCol w:w="4479"/>
        <w:gridCol w:w="4510"/>
      </w:tblGrid>
      <w:tr w:rsidR="00090F8D" w:rsidTr="00404B7A">
        <w:trPr>
          <w:trHeight w:val="343"/>
        </w:trPr>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i/>
              </w:rPr>
              <w:t>Απάντηση:</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242879">
              <w:t xml:space="preserve"> και στα (τυχόν) κριτήρια και κανόνες που καθορίζονται στο μέρος </w:t>
            </w:r>
            <w:r>
              <w:t>V</w:t>
            </w:r>
            <w:r w:rsidRPr="00242879">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[]Ναι []Όχι</w:t>
            </w:r>
          </w:p>
        </w:tc>
      </w:tr>
    </w:tbl>
    <w:p w:rsidR="00090F8D" w:rsidRPr="00242879" w:rsidRDefault="00090F8D" w:rsidP="00090F8D">
      <w:pPr>
        <w:pBdr>
          <w:top w:val="single" w:sz="4" w:space="1" w:color="000000"/>
          <w:left w:val="single" w:sz="4" w:space="4" w:color="000000"/>
          <w:bottom w:val="single" w:sz="4" w:space="1" w:color="000000"/>
          <w:right w:val="single" w:sz="4" w:space="4" w:color="000000"/>
        </w:pBdr>
        <w:shd w:val="clear" w:color="auto" w:fill="BFBFBF"/>
      </w:pPr>
      <w:r w:rsidRPr="00242879">
        <w:rPr>
          <w:b/>
          <w:i/>
        </w:rPr>
        <w:t>Εάν ναι</w:t>
      </w:r>
      <w:r w:rsidRPr="00242879">
        <w:rPr>
          <w:i/>
        </w:rPr>
        <w:t xml:space="preserve">, επισυνάψτε χωριστό έντυπο ΤΕΥΔ με τις πληροφορίες που απαιτούνται σύμφωνα με τις </w:t>
      </w:r>
      <w:r w:rsidRPr="00242879">
        <w:rPr>
          <w:b/>
          <w:i/>
        </w:rPr>
        <w:t xml:space="preserve">ενότητες Α και Β του παρόντος μέρους και σύμφωνα με το μέρος ΙΙΙ, για κάθε ένα </w:t>
      </w:r>
      <w:r w:rsidRPr="00242879">
        <w:rPr>
          <w:i/>
        </w:rPr>
        <w:t xml:space="preserve">από τους σχετικούς φορείς, δεόντως συμπληρωμένο και υπογεγραμμένο από τους νομίμους εκπροσώπους αυτών. </w:t>
      </w:r>
    </w:p>
    <w:p w:rsidR="00090F8D" w:rsidRPr="00242879" w:rsidRDefault="00090F8D" w:rsidP="00090F8D">
      <w:pPr>
        <w:pBdr>
          <w:top w:val="single" w:sz="4" w:space="1" w:color="000000"/>
          <w:left w:val="single" w:sz="4" w:space="4" w:color="000000"/>
          <w:bottom w:val="single" w:sz="4" w:space="1" w:color="000000"/>
          <w:right w:val="single" w:sz="4" w:space="4" w:color="000000"/>
        </w:pBdr>
        <w:shd w:val="clear" w:color="auto" w:fill="BFBFBF"/>
      </w:pPr>
      <w:r w:rsidRPr="00242879">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90F8D" w:rsidRPr="00242879" w:rsidRDefault="00090F8D" w:rsidP="00090F8D">
      <w:pPr>
        <w:pBdr>
          <w:top w:val="single" w:sz="4" w:space="1" w:color="000000"/>
          <w:left w:val="single" w:sz="4" w:space="4" w:color="000000"/>
          <w:bottom w:val="single" w:sz="4" w:space="1" w:color="000000"/>
          <w:right w:val="single" w:sz="4" w:space="4" w:color="000000"/>
        </w:pBdr>
        <w:shd w:val="clear" w:color="auto" w:fill="BFBFBF"/>
      </w:pPr>
      <w:r w:rsidRPr="00242879">
        <w:rPr>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242879">
        <w:rPr>
          <w:i/>
        </w:rPr>
        <w:t xml:space="preserve"> και </w:t>
      </w:r>
      <w:r>
        <w:rPr>
          <w:i/>
        </w:rPr>
        <w:t>V</w:t>
      </w:r>
      <w:r w:rsidRPr="00242879">
        <w:rPr>
          <w:i/>
        </w:rPr>
        <w:t xml:space="preserve"> για κάθε ένα από τους οικονομικούς φορείς.</w:t>
      </w:r>
    </w:p>
    <w:p w:rsidR="00090F8D" w:rsidRPr="00242879" w:rsidRDefault="00090F8D" w:rsidP="00090F8D">
      <w:pPr>
        <w:jc w:val="center"/>
      </w:pPr>
    </w:p>
    <w:p w:rsidR="00090F8D" w:rsidRPr="00242879" w:rsidRDefault="00090F8D" w:rsidP="00090F8D">
      <w:pPr>
        <w:pageBreakBefore/>
        <w:jc w:val="center"/>
      </w:pPr>
      <w:r w:rsidRPr="00242879">
        <w:rPr>
          <w:b/>
          <w:bCs/>
        </w:rPr>
        <w:lastRenderedPageBreak/>
        <w:t xml:space="preserve">Δ: Πληροφορίες σχετικά με υπεργολάβους στην ικανότητα των οποίων </w:t>
      </w:r>
      <w:r w:rsidRPr="00242879">
        <w:rPr>
          <w:b/>
          <w:bCs/>
          <w:u w:val="single"/>
        </w:rPr>
        <w:t>δεν στηρίζεται</w:t>
      </w:r>
      <w:r w:rsidRPr="00242879">
        <w:rPr>
          <w:b/>
          <w:bCs/>
        </w:rPr>
        <w:t xml:space="preserve"> ο οικονομικός φορέας</w:t>
      </w:r>
      <w:r w:rsidRPr="00242879">
        <w:t xml:space="preserve"> </w:t>
      </w:r>
    </w:p>
    <w:p w:rsidR="00090F8D" w:rsidRPr="00242879" w:rsidRDefault="00090F8D" w:rsidP="00090F8D">
      <w:pPr>
        <w:pBdr>
          <w:top w:val="single" w:sz="1" w:space="1" w:color="000000"/>
          <w:left w:val="single" w:sz="1" w:space="1" w:color="000000"/>
          <w:bottom w:val="single" w:sz="1" w:space="1" w:color="000000"/>
          <w:right w:val="single" w:sz="1" w:space="1" w:color="000000"/>
        </w:pBdr>
        <w:shd w:val="clear" w:color="auto" w:fill="CCCCCC"/>
      </w:pPr>
      <w:r w:rsidRPr="00242879">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i/>
              </w:rPr>
              <w:t>Απάντηση:</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t>[]Ναι []Όχι</w:t>
            </w:r>
          </w:p>
          <w:p w:rsidR="00090F8D" w:rsidRPr="00242879" w:rsidRDefault="00090F8D" w:rsidP="00404B7A">
            <w:pPr>
              <w:spacing w:after="0"/>
            </w:pPr>
          </w:p>
          <w:p w:rsidR="00090F8D" w:rsidRPr="00242879" w:rsidRDefault="00090F8D" w:rsidP="00404B7A">
            <w:pPr>
              <w:spacing w:after="0"/>
            </w:pPr>
            <w:r w:rsidRPr="00242879">
              <w:t xml:space="preserve">Εάν </w:t>
            </w:r>
            <w:r w:rsidRPr="00242879">
              <w:rPr>
                <w:b/>
              </w:rPr>
              <w:t xml:space="preserve">ναι </w:t>
            </w:r>
            <w:r w:rsidRPr="00242879">
              <w:t xml:space="preserve">παραθέστε κατάλογο των προτεινόμενων υπεργολάβων και το ποσοστό της σύμβασης που θα αναλάβουν: </w:t>
            </w:r>
          </w:p>
          <w:p w:rsidR="00090F8D" w:rsidRDefault="00090F8D" w:rsidP="00404B7A">
            <w:pPr>
              <w:spacing w:after="0"/>
            </w:pPr>
            <w:r>
              <w:t>[…]</w:t>
            </w:r>
          </w:p>
        </w:tc>
      </w:tr>
    </w:tbl>
    <w:p w:rsidR="00090F8D" w:rsidRDefault="00090F8D" w:rsidP="00090F8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90F8D" w:rsidRPr="00242879" w:rsidRDefault="00090F8D" w:rsidP="00090F8D">
      <w:pPr>
        <w:pageBreakBefore/>
        <w:jc w:val="center"/>
      </w:pPr>
      <w:r w:rsidRPr="00242879">
        <w:rPr>
          <w:b/>
          <w:bCs/>
          <w:u w:val="single"/>
        </w:rPr>
        <w:lastRenderedPageBreak/>
        <w:t xml:space="preserve">Μέρος </w:t>
      </w:r>
      <w:r>
        <w:rPr>
          <w:b/>
          <w:bCs/>
          <w:u w:val="single"/>
        </w:rPr>
        <w:t>III</w:t>
      </w:r>
      <w:r w:rsidRPr="00242879">
        <w:rPr>
          <w:b/>
          <w:bCs/>
          <w:u w:val="single"/>
        </w:rPr>
        <w:t>: Λόγοι αποκλεισμού</w:t>
      </w:r>
    </w:p>
    <w:p w:rsidR="00090F8D" w:rsidRPr="00242879" w:rsidRDefault="00090F8D" w:rsidP="00090F8D">
      <w:pPr>
        <w:jc w:val="center"/>
      </w:pPr>
      <w:r w:rsidRPr="00242879">
        <w:rPr>
          <w:b/>
          <w:bCs/>
          <w:color w:val="000000"/>
        </w:rPr>
        <w:t>Α: Λόγοι αποκλεισμού που σχετίζονται με ποινικές καταδίκες</w:t>
      </w:r>
    </w:p>
    <w:p w:rsidR="00090F8D" w:rsidRPr="00242879" w:rsidRDefault="00090F8D" w:rsidP="00090F8D">
      <w:pPr>
        <w:pBdr>
          <w:top w:val="single" w:sz="1" w:space="1" w:color="000000"/>
          <w:left w:val="single" w:sz="1" w:space="1" w:color="000000"/>
          <w:bottom w:val="single" w:sz="1" w:space="1" w:color="000000"/>
          <w:right w:val="single" w:sz="1" w:space="1" w:color="000000"/>
        </w:pBdr>
        <w:shd w:val="clear" w:color="auto" w:fill="CCCCCC"/>
      </w:pPr>
      <w:r w:rsidRPr="00242879">
        <w:t>Στο άρθρο 73 παρ. 1 ορίζονται οι ακόλουθοι λόγοι αποκλεισμού:</w:t>
      </w:r>
    </w:p>
    <w:p w:rsidR="00090F8D" w:rsidRDefault="00090F8D" w:rsidP="00090F8D">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ind w:left="0" w:firstLine="0"/>
      </w:pPr>
      <w:r>
        <w:rPr>
          <w:color w:val="000000"/>
        </w:rPr>
        <w:t xml:space="preserve">συμμετοχή σε </w:t>
      </w:r>
      <w:r>
        <w:rPr>
          <w:b/>
          <w:color w:val="000000"/>
        </w:rPr>
        <w:t>εγκληματική οργάνωση</w:t>
      </w:r>
    </w:p>
    <w:p w:rsidR="00090F8D" w:rsidRDefault="00090F8D" w:rsidP="00090F8D">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ind w:left="0" w:firstLine="0"/>
      </w:pPr>
      <w:r>
        <w:rPr>
          <w:b/>
          <w:color w:val="000000"/>
        </w:rPr>
        <w:t>δωροδοκία</w:t>
      </w:r>
    </w:p>
    <w:p w:rsidR="00090F8D" w:rsidRDefault="00090F8D" w:rsidP="00090F8D">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ind w:left="0" w:firstLine="0"/>
      </w:pPr>
      <w:r>
        <w:rPr>
          <w:b/>
          <w:color w:val="000000"/>
        </w:rPr>
        <w:t>απάτη</w:t>
      </w:r>
    </w:p>
    <w:p w:rsidR="00090F8D" w:rsidRPr="00242879" w:rsidRDefault="00090F8D" w:rsidP="00090F8D">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ind w:left="0" w:firstLine="0"/>
      </w:pPr>
      <w:r w:rsidRPr="00242879">
        <w:rPr>
          <w:b/>
          <w:color w:val="000000"/>
        </w:rPr>
        <w:t>τρομοκρατικά εγκλήματα ή εγκλήματα συνδεόμενα με τρομοκρατικές δραστηριότητες</w:t>
      </w:r>
    </w:p>
    <w:p w:rsidR="00090F8D" w:rsidRPr="00242879" w:rsidRDefault="00090F8D" w:rsidP="00090F8D">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ind w:left="0" w:firstLine="0"/>
      </w:pPr>
      <w:r w:rsidRPr="00242879">
        <w:rPr>
          <w:b/>
          <w:color w:val="000000"/>
        </w:rPr>
        <w:t>νομιμοποίηση εσόδων από παράνομες δραστηριότητες ή χρηματοδότηση της τρομοκρατίας</w:t>
      </w:r>
    </w:p>
    <w:p w:rsidR="00090F8D" w:rsidRPr="00242879" w:rsidRDefault="00090F8D" w:rsidP="00090F8D">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ind w:left="0" w:firstLine="0"/>
      </w:pPr>
      <w:r w:rsidRPr="00242879">
        <w:rPr>
          <w:rStyle w:val="a3"/>
          <w:b/>
          <w:color w:val="000000"/>
        </w:rPr>
        <w:t>παιδική εργασία και άλλες μορφές εμπορίας ανθρώπων</w:t>
      </w:r>
    </w:p>
    <w:tbl>
      <w:tblPr>
        <w:tblW w:w="0" w:type="auto"/>
        <w:tblInd w:w="108" w:type="dxa"/>
        <w:tblLayout w:type="fixed"/>
        <w:tblLook w:val="0000"/>
      </w:tblPr>
      <w:tblGrid>
        <w:gridCol w:w="4479"/>
        <w:gridCol w:w="4510"/>
      </w:tblGrid>
      <w:tr w:rsidR="00090F8D" w:rsidTr="00404B7A">
        <w:trPr>
          <w:trHeight w:val="855"/>
        </w:trPr>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napToGrid w:val="0"/>
              <w:spacing w:after="0"/>
            </w:pPr>
            <w:r>
              <w:rPr>
                <w:b/>
                <w:bCs/>
                <w:i/>
                <w:iCs/>
              </w:rPr>
              <w:t>Απάντηση:</w:t>
            </w:r>
          </w:p>
        </w:tc>
      </w:tr>
      <w:tr w:rsidR="00090F8D" w:rsidTr="00404B7A">
        <w:tc>
          <w:tcPr>
            <w:tcW w:w="4479" w:type="dxa"/>
            <w:tcBorders>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Υπάρχει αμετάκλητη καταδικαστική </w:t>
            </w:r>
            <w:r w:rsidRPr="00242879">
              <w:rPr>
                <w:b/>
              </w:rPr>
              <w:t>απόφαση εις βάρος του οικονομικού φορέα</w:t>
            </w:r>
            <w:r w:rsidRPr="00242879">
              <w:t xml:space="preserve"> ή </w:t>
            </w:r>
            <w:r w:rsidRPr="00242879">
              <w:rPr>
                <w:b/>
              </w:rPr>
              <w:t>οποιουδήποτε</w:t>
            </w:r>
            <w:r w:rsidRPr="00242879">
              <w:t xml:space="preserve"> προσώπου</w:t>
            </w:r>
            <w:r>
              <w:t xml:space="preserve"> </w:t>
            </w:r>
            <w:r w:rsidRPr="00242879">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t>[] Ναι [] Όχι</w:t>
            </w: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pPr>
            <w:r w:rsidRPr="00242879">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90F8D" w:rsidRDefault="00090F8D" w:rsidP="00404B7A">
            <w:pPr>
              <w:spacing w:after="0"/>
              <w:rPr>
                <w:b/>
              </w:rPr>
            </w:pPr>
            <w:r>
              <w:rPr>
                <w:i/>
              </w:rP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b/>
              </w:rPr>
              <w:t>Εάν ναι</w:t>
            </w:r>
            <w:r w:rsidRPr="00242879">
              <w:t>, αναφέρετε</w:t>
            </w:r>
          </w:p>
          <w:p w:rsidR="00090F8D" w:rsidRPr="00242879" w:rsidRDefault="00090F8D" w:rsidP="00404B7A">
            <w:pPr>
              <w:spacing w:after="0"/>
            </w:pPr>
            <w:r w:rsidRPr="00242879">
              <w:t>α) Ημερομηνία της καταδικαστικής απόφασης προσδιορίζοντας ποιο από τα σημεία 1 έως 6 αφορά και τον λόγο ή τους λόγους της καταδίκης,</w:t>
            </w:r>
          </w:p>
          <w:p w:rsidR="00090F8D" w:rsidRPr="00242879" w:rsidRDefault="00090F8D" w:rsidP="00404B7A">
            <w:pPr>
              <w:spacing w:after="0"/>
            </w:pPr>
            <w:r w:rsidRPr="00242879">
              <w:t>β) Προσδιορίστε ποιος έχει καταδικαστεί [ ]·</w:t>
            </w:r>
          </w:p>
          <w:p w:rsidR="00090F8D" w:rsidRPr="00242879" w:rsidRDefault="00090F8D" w:rsidP="00404B7A">
            <w:pPr>
              <w:spacing w:after="0"/>
            </w:pPr>
            <w:r w:rsidRPr="00242879">
              <w:rPr>
                <w:b/>
              </w:rPr>
              <w:t xml:space="preserve">γ) </w:t>
            </w:r>
            <w:r w:rsidRPr="00242879">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napToGrid w:val="0"/>
              <w:spacing w:after="0"/>
            </w:pPr>
          </w:p>
          <w:p w:rsidR="00090F8D" w:rsidRPr="00242879" w:rsidRDefault="00090F8D" w:rsidP="00404B7A">
            <w:pPr>
              <w:spacing w:after="0"/>
            </w:pPr>
            <w:r w:rsidRPr="00242879">
              <w:t xml:space="preserve">α) Ημερομηνία:[   ], </w:t>
            </w:r>
          </w:p>
          <w:p w:rsidR="00090F8D" w:rsidRPr="00242879" w:rsidRDefault="00090F8D" w:rsidP="00404B7A">
            <w:pPr>
              <w:spacing w:after="0"/>
            </w:pPr>
            <w:r w:rsidRPr="00242879">
              <w:t xml:space="preserve">σημείο-(-α): [   ], </w:t>
            </w:r>
          </w:p>
          <w:p w:rsidR="00090F8D" w:rsidRPr="00242879" w:rsidRDefault="00090F8D" w:rsidP="00404B7A">
            <w:pPr>
              <w:spacing w:after="0"/>
            </w:pPr>
            <w:r w:rsidRPr="00242879">
              <w:t>λόγος(-οι):[   ]</w:t>
            </w:r>
          </w:p>
          <w:p w:rsidR="00090F8D" w:rsidRPr="00242879" w:rsidRDefault="00090F8D" w:rsidP="00404B7A">
            <w:pPr>
              <w:spacing w:after="0"/>
            </w:pPr>
          </w:p>
          <w:p w:rsidR="00090F8D" w:rsidRPr="00242879" w:rsidRDefault="00090F8D" w:rsidP="00404B7A">
            <w:pPr>
              <w:spacing w:after="0"/>
            </w:pPr>
            <w:r w:rsidRPr="00242879">
              <w:t>β) [……]</w:t>
            </w:r>
          </w:p>
          <w:p w:rsidR="00090F8D" w:rsidRPr="00242879" w:rsidRDefault="00090F8D" w:rsidP="00404B7A">
            <w:pPr>
              <w:spacing w:after="0"/>
            </w:pPr>
            <w:r w:rsidRPr="00242879">
              <w:t>γ) Διάρκεια της περιόδου αποκλεισμού [……] και σχετικό(-ά) σημείο(-α) [   ]</w:t>
            </w:r>
          </w:p>
          <w:p w:rsidR="00090F8D" w:rsidRPr="00242879" w:rsidRDefault="00090F8D" w:rsidP="00404B7A">
            <w:pPr>
              <w:spacing w:after="0"/>
            </w:pPr>
            <w:r w:rsidRPr="00242879">
              <w:rPr>
                <w:i/>
              </w:rPr>
              <w:t xml:space="preserve">Εάν η σχετική τεκμηρίωση διατίθεται </w:t>
            </w:r>
            <w:r w:rsidRPr="00242879">
              <w:rPr>
                <w:i/>
              </w:rPr>
              <w:lastRenderedPageBreak/>
              <w:t>ηλεκτρονικά, αναφέρετε: (διαδικτυακή διεύθυνση, αρχή ή φορέας έκδοσης, επακριβή στοιχεία αναφοράς των εγγράφων):</w:t>
            </w:r>
          </w:p>
          <w:p w:rsidR="00090F8D" w:rsidRDefault="00090F8D" w:rsidP="00404B7A">
            <w:pPr>
              <w:spacing w:after="0"/>
            </w:pPr>
            <w:r>
              <w:rPr>
                <w:i/>
              </w:rP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 xml:space="preserve">[] Ναι [] Όχι </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b/>
              </w:rPr>
              <w:t>Εάν ναι,</w:t>
            </w:r>
            <w:r w:rsidRPr="00242879">
              <w:t xml:space="preserve"> περιγράψτε τα μέτρα που λήφθηκαν</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w:t>
            </w:r>
          </w:p>
        </w:tc>
      </w:tr>
    </w:tbl>
    <w:p w:rsidR="00090F8D" w:rsidRDefault="00090F8D" w:rsidP="00090F8D">
      <w:pPr>
        <w:pStyle w:val="SectionTitle"/>
      </w:pPr>
    </w:p>
    <w:p w:rsidR="00090F8D" w:rsidRPr="00242879" w:rsidRDefault="00090F8D" w:rsidP="00090F8D">
      <w:pPr>
        <w:pageBreakBefore/>
        <w:jc w:val="center"/>
      </w:pPr>
      <w:r w:rsidRPr="00242879">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090F8D" w:rsidTr="00404B7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090F8D" w:rsidRDefault="00090F8D" w:rsidP="00404B7A">
            <w:pPr>
              <w:spacing w:after="0"/>
            </w:pPr>
            <w:r>
              <w:rPr>
                <w:b/>
                <w:i/>
              </w:rPr>
              <w:t>Απάντηση:</w:t>
            </w:r>
          </w:p>
        </w:tc>
      </w:tr>
      <w:tr w:rsidR="00090F8D" w:rsidTr="00404B7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1) Ο οικονομικός φορέας έχει εκπληρώσει όλες </w:t>
            </w:r>
            <w:r w:rsidRPr="00242879">
              <w:rPr>
                <w:b/>
              </w:rPr>
              <w:t>τις υποχρεώσεις του όσον αφορά την πληρωμή φόρων ή εισφορών κοινωνικής ασφάλισης,</w:t>
            </w:r>
            <w:r w:rsidRPr="00242879">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 xml:space="preserve">[] Ναι [] Όχι </w:t>
            </w:r>
          </w:p>
        </w:tc>
      </w:tr>
      <w:tr w:rsidR="00090F8D" w:rsidTr="00404B7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090F8D" w:rsidRPr="00242879" w:rsidRDefault="00090F8D" w:rsidP="00404B7A">
            <w:pPr>
              <w:snapToGrid w:val="0"/>
              <w:spacing w:after="0"/>
            </w:pPr>
          </w:p>
          <w:p w:rsidR="00090F8D" w:rsidRPr="00242879" w:rsidRDefault="00090F8D" w:rsidP="00404B7A">
            <w:pPr>
              <w:snapToGrid w:val="0"/>
              <w:spacing w:after="0"/>
            </w:pPr>
          </w:p>
          <w:p w:rsidR="00090F8D" w:rsidRPr="00242879" w:rsidRDefault="00090F8D" w:rsidP="00404B7A">
            <w:pPr>
              <w:snapToGrid w:val="0"/>
              <w:spacing w:after="0"/>
            </w:pPr>
          </w:p>
          <w:p w:rsidR="00090F8D" w:rsidRPr="00242879" w:rsidRDefault="00090F8D" w:rsidP="00404B7A">
            <w:pPr>
              <w:snapToGrid w:val="0"/>
              <w:spacing w:after="0"/>
            </w:pPr>
            <w:r w:rsidRPr="00242879">
              <w:t xml:space="preserve">Εάν όχι αναφέρετε: </w:t>
            </w:r>
          </w:p>
          <w:p w:rsidR="00090F8D" w:rsidRPr="00242879" w:rsidRDefault="00090F8D" w:rsidP="00404B7A">
            <w:pPr>
              <w:snapToGrid w:val="0"/>
              <w:spacing w:after="0"/>
            </w:pPr>
            <w:r w:rsidRPr="00242879">
              <w:t>α) Χώρα ή κράτος μέλος για το οποίο πρόκειται:</w:t>
            </w:r>
          </w:p>
          <w:p w:rsidR="00090F8D" w:rsidRPr="00242879" w:rsidRDefault="00090F8D" w:rsidP="00404B7A">
            <w:pPr>
              <w:snapToGrid w:val="0"/>
              <w:spacing w:after="0"/>
            </w:pPr>
            <w:r w:rsidRPr="00242879">
              <w:t>β) Ποιο είναι το σχετικό ποσό;</w:t>
            </w:r>
          </w:p>
          <w:p w:rsidR="00090F8D" w:rsidRPr="00242879" w:rsidRDefault="00090F8D" w:rsidP="00404B7A">
            <w:pPr>
              <w:snapToGrid w:val="0"/>
              <w:spacing w:after="0"/>
            </w:pPr>
            <w:r w:rsidRPr="00242879">
              <w:t>γ)Πως διαπιστώθηκε η αθέτηση των υποχρεώσεων;</w:t>
            </w:r>
          </w:p>
          <w:p w:rsidR="00090F8D" w:rsidRPr="00242879" w:rsidRDefault="00090F8D" w:rsidP="00404B7A">
            <w:pPr>
              <w:snapToGrid w:val="0"/>
              <w:spacing w:after="0"/>
            </w:pPr>
            <w:r w:rsidRPr="00242879">
              <w:t>1) Μέσω δικαστικής ή διοικητικής απόφασης;</w:t>
            </w:r>
          </w:p>
          <w:p w:rsidR="00090F8D" w:rsidRPr="00242879" w:rsidRDefault="00090F8D" w:rsidP="00404B7A">
            <w:pPr>
              <w:snapToGrid w:val="0"/>
              <w:spacing w:after="0"/>
            </w:pPr>
            <w:r w:rsidRPr="00242879">
              <w:rPr>
                <w:b/>
              </w:rPr>
              <w:t xml:space="preserve">- </w:t>
            </w:r>
            <w:r w:rsidRPr="00242879">
              <w:t>Η εν λόγω απόφαση είναι τελεσίδικη και δεσμευτική;</w:t>
            </w:r>
          </w:p>
          <w:p w:rsidR="00090F8D" w:rsidRPr="00242879" w:rsidRDefault="00090F8D" w:rsidP="00404B7A">
            <w:pPr>
              <w:snapToGrid w:val="0"/>
              <w:spacing w:after="0"/>
            </w:pPr>
            <w:r w:rsidRPr="00242879">
              <w:t>- Αναφέρατε την ημερομηνία καταδίκης ή έκδοσης απόφασης</w:t>
            </w:r>
          </w:p>
          <w:p w:rsidR="00090F8D" w:rsidRPr="00242879" w:rsidRDefault="00090F8D" w:rsidP="00404B7A">
            <w:pPr>
              <w:snapToGrid w:val="0"/>
              <w:spacing w:after="0"/>
            </w:pPr>
            <w:r w:rsidRPr="00242879">
              <w:t>- Σε περίπτωση καταδικαστικής απόφασης, εφόσον ορίζεται απευθείας σε αυτήν, τη διάρκεια της περιόδου αποκλεισμού:</w:t>
            </w:r>
          </w:p>
          <w:p w:rsidR="00090F8D" w:rsidRPr="00242879" w:rsidRDefault="00090F8D" w:rsidP="00404B7A">
            <w:pPr>
              <w:snapToGrid w:val="0"/>
              <w:spacing w:after="0"/>
            </w:pPr>
            <w:r w:rsidRPr="00242879">
              <w:t xml:space="preserve">2) Με άλλα μέσα; </w:t>
            </w:r>
            <w:proofErr w:type="spellStart"/>
            <w:r w:rsidRPr="00242879">
              <w:t>Διευκρινήστε</w:t>
            </w:r>
            <w:proofErr w:type="spellEnd"/>
            <w:r w:rsidRPr="00242879">
              <w:t>:</w:t>
            </w:r>
          </w:p>
          <w:p w:rsidR="00090F8D" w:rsidRPr="00242879" w:rsidRDefault="00090F8D" w:rsidP="00404B7A">
            <w:pPr>
              <w:snapToGrid w:val="0"/>
              <w:spacing w:after="0"/>
              <w:rPr>
                <w:b/>
                <w:bCs/>
              </w:rPr>
            </w:pPr>
            <w:r w:rsidRPr="00242879">
              <w:t xml:space="preserve">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2247"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rPr>
                <w:b/>
                <w:bCs/>
              </w:rPr>
              <w:t>ΦΟΡΟΙ</w:t>
            </w:r>
          </w:p>
          <w:p w:rsidR="00090F8D" w:rsidRDefault="00090F8D" w:rsidP="00404B7A">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bCs/>
              </w:rPr>
              <w:t>ΕΙΣΦΟΡΕΣ ΚΟΙΝΩΝΙΚΗΣ ΑΣΦΑΛΙΣΗΣ</w:t>
            </w:r>
          </w:p>
        </w:tc>
      </w:tr>
      <w:tr w:rsidR="00090F8D" w:rsidTr="00404B7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090F8D" w:rsidRDefault="00090F8D" w:rsidP="00404B7A">
            <w:pPr>
              <w:snapToGrid w:val="0"/>
              <w:spacing w:after="0"/>
            </w:pPr>
          </w:p>
        </w:tc>
        <w:tc>
          <w:tcPr>
            <w:tcW w:w="2247" w:type="dxa"/>
            <w:tcBorders>
              <w:left w:val="single" w:sz="4" w:space="0" w:color="000000"/>
              <w:bottom w:val="single" w:sz="4" w:space="0" w:color="000000"/>
            </w:tcBorders>
            <w:shd w:val="clear" w:color="auto" w:fill="auto"/>
          </w:tcPr>
          <w:p w:rsidR="00090F8D" w:rsidRPr="00242879" w:rsidRDefault="00090F8D" w:rsidP="00404B7A">
            <w:pPr>
              <w:snapToGrid w:val="0"/>
              <w:spacing w:after="0"/>
            </w:pPr>
          </w:p>
          <w:p w:rsidR="00090F8D" w:rsidRPr="00242879" w:rsidRDefault="00090F8D" w:rsidP="00404B7A">
            <w:pPr>
              <w:spacing w:after="0"/>
            </w:pPr>
            <w:r w:rsidRPr="00242879">
              <w:t>α)[……]·</w:t>
            </w:r>
          </w:p>
          <w:p w:rsidR="00090F8D" w:rsidRPr="00242879" w:rsidRDefault="00090F8D" w:rsidP="00404B7A">
            <w:pPr>
              <w:spacing w:after="0"/>
            </w:pPr>
          </w:p>
          <w:p w:rsidR="00090F8D" w:rsidRPr="00242879" w:rsidRDefault="00090F8D" w:rsidP="00404B7A">
            <w:pPr>
              <w:spacing w:after="0"/>
            </w:pPr>
            <w:r w:rsidRPr="00242879">
              <w:t>β)[……]</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t xml:space="preserve">γ.1) [] Ναι [] Όχι </w:t>
            </w:r>
          </w:p>
          <w:p w:rsidR="00090F8D" w:rsidRPr="00242879" w:rsidRDefault="00090F8D" w:rsidP="00404B7A">
            <w:pPr>
              <w:spacing w:after="0"/>
            </w:pPr>
            <w:r w:rsidRPr="00242879">
              <w:t xml:space="preserve">-[] Ναι [] Όχι </w:t>
            </w:r>
          </w:p>
          <w:p w:rsidR="00090F8D" w:rsidRPr="00242879" w:rsidRDefault="00090F8D" w:rsidP="00404B7A">
            <w:pPr>
              <w:spacing w:after="0"/>
            </w:pPr>
          </w:p>
          <w:p w:rsidR="00090F8D" w:rsidRPr="00242879" w:rsidRDefault="00090F8D" w:rsidP="00404B7A">
            <w:pPr>
              <w:spacing w:after="0"/>
            </w:pPr>
            <w:r w:rsidRPr="00242879">
              <w:t>-[……]·</w:t>
            </w:r>
          </w:p>
          <w:p w:rsidR="00090F8D" w:rsidRPr="00242879" w:rsidRDefault="00090F8D" w:rsidP="00404B7A">
            <w:pPr>
              <w:spacing w:after="0"/>
            </w:pPr>
          </w:p>
          <w:p w:rsidR="00090F8D" w:rsidRPr="00242879" w:rsidRDefault="00090F8D" w:rsidP="00404B7A">
            <w:pPr>
              <w:spacing w:after="0"/>
            </w:pPr>
            <w:r w:rsidRPr="00242879">
              <w:t>-[……]·</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t>γ.2)[……]·</w:t>
            </w:r>
          </w:p>
          <w:p w:rsidR="00090F8D" w:rsidRPr="00242879" w:rsidRDefault="00090F8D" w:rsidP="00404B7A">
            <w:pPr>
              <w:spacing w:after="0"/>
            </w:pPr>
            <w:r w:rsidRPr="00242879">
              <w:t xml:space="preserve">δ) [] Ναι [] Όχι </w:t>
            </w:r>
          </w:p>
          <w:p w:rsidR="00090F8D" w:rsidRPr="00242879" w:rsidRDefault="00090F8D" w:rsidP="00404B7A">
            <w:pPr>
              <w:spacing w:after="0"/>
            </w:pPr>
            <w:r w:rsidRPr="00242879">
              <w:rPr>
                <w:sz w:val="21"/>
                <w:szCs w:val="21"/>
              </w:rPr>
              <w:t>Εάν ναι, να αναφερθούν λεπτομερείς πληροφορίες</w:t>
            </w:r>
          </w:p>
          <w:p w:rsidR="00090F8D" w:rsidRDefault="00090F8D" w:rsidP="00404B7A">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090F8D" w:rsidRPr="00242879" w:rsidRDefault="00090F8D" w:rsidP="00404B7A">
            <w:pPr>
              <w:snapToGrid w:val="0"/>
              <w:spacing w:after="0"/>
            </w:pPr>
          </w:p>
          <w:p w:rsidR="00090F8D" w:rsidRPr="00242879" w:rsidRDefault="00090F8D" w:rsidP="00404B7A">
            <w:pPr>
              <w:spacing w:after="0"/>
            </w:pPr>
            <w:r w:rsidRPr="00242879">
              <w:t>α)[……]·</w:t>
            </w:r>
          </w:p>
          <w:p w:rsidR="00090F8D" w:rsidRPr="00242879" w:rsidRDefault="00090F8D" w:rsidP="00404B7A">
            <w:pPr>
              <w:spacing w:after="0"/>
            </w:pPr>
          </w:p>
          <w:p w:rsidR="00090F8D" w:rsidRPr="00242879" w:rsidRDefault="00090F8D" w:rsidP="00404B7A">
            <w:pPr>
              <w:spacing w:after="0"/>
            </w:pPr>
            <w:r w:rsidRPr="00242879">
              <w:t>β)[……]</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t xml:space="preserve">γ.1) [] Ναι [] Όχι </w:t>
            </w:r>
          </w:p>
          <w:p w:rsidR="00090F8D" w:rsidRPr="00242879" w:rsidRDefault="00090F8D" w:rsidP="00404B7A">
            <w:pPr>
              <w:spacing w:after="0"/>
            </w:pPr>
            <w:r w:rsidRPr="00242879">
              <w:t xml:space="preserve">-[] Ναι [] Όχι </w:t>
            </w:r>
          </w:p>
          <w:p w:rsidR="00090F8D" w:rsidRPr="00242879" w:rsidRDefault="00090F8D" w:rsidP="00404B7A">
            <w:pPr>
              <w:spacing w:after="0"/>
            </w:pPr>
          </w:p>
          <w:p w:rsidR="00090F8D" w:rsidRPr="00242879" w:rsidRDefault="00090F8D" w:rsidP="00404B7A">
            <w:pPr>
              <w:spacing w:after="0"/>
            </w:pPr>
            <w:r w:rsidRPr="00242879">
              <w:t>-[……]·</w:t>
            </w:r>
          </w:p>
          <w:p w:rsidR="00090F8D" w:rsidRPr="00242879" w:rsidRDefault="00090F8D" w:rsidP="00404B7A">
            <w:pPr>
              <w:spacing w:after="0"/>
            </w:pPr>
          </w:p>
          <w:p w:rsidR="00090F8D" w:rsidRPr="00242879" w:rsidRDefault="00090F8D" w:rsidP="00404B7A">
            <w:pPr>
              <w:spacing w:after="0"/>
            </w:pPr>
            <w:r w:rsidRPr="00242879">
              <w:t>-[……]·</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t>γ.2)[……]·</w:t>
            </w:r>
          </w:p>
          <w:p w:rsidR="00090F8D" w:rsidRPr="00242879" w:rsidRDefault="00090F8D" w:rsidP="00404B7A">
            <w:pPr>
              <w:spacing w:after="0"/>
            </w:pPr>
            <w:r w:rsidRPr="00242879">
              <w:t xml:space="preserve">δ) [] Ναι [] Όχι </w:t>
            </w:r>
          </w:p>
          <w:p w:rsidR="00090F8D" w:rsidRPr="00242879" w:rsidRDefault="00090F8D" w:rsidP="00404B7A">
            <w:pPr>
              <w:spacing w:after="0"/>
            </w:pPr>
            <w:r w:rsidRPr="00242879">
              <w:t>Εάν ναι, να αναφερθούν λεπτομερείς πληροφορίες</w:t>
            </w:r>
          </w:p>
          <w:p w:rsidR="00090F8D" w:rsidRDefault="00090F8D" w:rsidP="00404B7A">
            <w:pPr>
              <w:spacing w:after="0"/>
            </w:pPr>
            <w:r>
              <w:t>[……]</w:t>
            </w:r>
          </w:p>
        </w:tc>
      </w:tr>
      <w:tr w:rsidR="00090F8D" w:rsidTr="00404B7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sidRPr="00242879">
              <w:rPr>
                <w:i/>
              </w:rPr>
              <w:t>(διαδικτυακή διεύθυνση, αρχή ή φορέας έκδοσης, επακριβή στοιχεία αναφοράς των εγγράφων):</w:t>
            </w:r>
            <w:r w:rsidRPr="00242879">
              <w:rPr>
                <w:rStyle w:val="a3"/>
                <w:i/>
              </w:rPr>
              <w:t xml:space="preserve"> </w:t>
            </w:r>
            <w:r>
              <w:rPr>
                <w:i/>
              </w:rPr>
              <w:t>[……][……][……]</w:t>
            </w:r>
          </w:p>
        </w:tc>
      </w:tr>
    </w:tbl>
    <w:p w:rsidR="00090F8D" w:rsidRDefault="00090F8D" w:rsidP="00090F8D">
      <w:pPr>
        <w:pStyle w:val="SectionTitle"/>
        <w:ind w:firstLine="0"/>
      </w:pPr>
    </w:p>
    <w:p w:rsidR="00090F8D" w:rsidRPr="00242879" w:rsidRDefault="00090F8D" w:rsidP="00090F8D">
      <w:pPr>
        <w:pageBreakBefore/>
        <w:jc w:val="center"/>
      </w:pPr>
      <w:r w:rsidRPr="00242879">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i/>
              </w:rPr>
              <w:t>Απάντηση:</w:t>
            </w:r>
          </w:p>
        </w:tc>
      </w:tr>
      <w:tr w:rsidR="00090F8D" w:rsidTr="00404B7A">
        <w:tc>
          <w:tcPr>
            <w:tcW w:w="4479" w:type="dxa"/>
            <w:vMerge w:val="restart"/>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Ο οικονομικός φορέας έχει,</w:t>
            </w:r>
            <w:r w:rsidRPr="00242879">
              <w:rPr>
                <w:b/>
              </w:rPr>
              <w:t xml:space="preserve"> εν γνώσει του</w:t>
            </w:r>
            <w:r w:rsidRPr="00242879">
              <w:t xml:space="preserve">, αθετήσει </w:t>
            </w:r>
            <w:r w:rsidRPr="00242879">
              <w:rPr>
                <w:b/>
              </w:rPr>
              <w:t xml:space="preserve">τις υποχρεώσεις του </w:t>
            </w:r>
            <w:r w:rsidRPr="00242879">
              <w:t xml:space="preserve">στους τομείς του </w:t>
            </w:r>
            <w:r w:rsidRPr="00242879">
              <w:rPr>
                <w:b/>
              </w:rPr>
              <w:t>περιβαλλοντικού, κοινωνικού και εργατικού δικαίου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 Ναι [] Όχι</w:t>
            </w:r>
          </w:p>
        </w:tc>
      </w:tr>
      <w:tr w:rsidR="00090F8D" w:rsidRPr="00242879" w:rsidTr="00404B7A">
        <w:trPr>
          <w:trHeight w:val="405"/>
        </w:trPr>
        <w:tc>
          <w:tcPr>
            <w:tcW w:w="4479" w:type="dxa"/>
            <w:vMerge/>
            <w:tcBorders>
              <w:top w:val="single" w:sz="4" w:space="0" w:color="000000"/>
              <w:left w:val="single" w:sz="4" w:space="0" w:color="000000"/>
              <w:bottom w:val="single" w:sz="4" w:space="0" w:color="000000"/>
            </w:tcBorders>
            <w:shd w:val="clear" w:color="auto" w:fill="auto"/>
          </w:tcPr>
          <w:p w:rsidR="00090F8D" w:rsidRDefault="00090F8D" w:rsidP="00404B7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napToGrid w:val="0"/>
              <w:spacing w:after="0"/>
              <w:rPr>
                <w:b/>
              </w:rPr>
            </w:pPr>
          </w:p>
          <w:p w:rsidR="00090F8D" w:rsidRPr="00242879" w:rsidRDefault="00090F8D" w:rsidP="00404B7A">
            <w:pPr>
              <w:spacing w:after="0"/>
              <w:rPr>
                <w:b/>
              </w:rPr>
            </w:pPr>
          </w:p>
          <w:p w:rsidR="00090F8D" w:rsidRPr="00242879" w:rsidRDefault="00090F8D" w:rsidP="00404B7A">
            <w:pPr>
              <w:spacing w:after="0"/>
            </w:pPr>
            <w:r w:rsidRPr="00242879">
              <w:rPr>
                <w:b/>
              </w:rPr>
              <w:t>Εάν ναι</w:t>
            </w:r>
            <w:r w:rsidRPr="00242879">
              <w:t>, ο οικονομικός φορέας έχει λάβει μέτρα που να αποδεικνύουν την αξιοπιστία του παρά την ύπαρξη αυτού του λόγου αποκλεισμού («αυτοκάθαρση»)</w:t>
            </w:r>
          </w:p>
          <w:p w:rsidR="00090F8D" w:rsidRPr="00242879" w:rsidRDefault="00090F8D" w:rsidP="00404B7A">
            <w:pPr>
              <w:spacing w:after="0"/>
            </w:pPr>
            <w:r w:rsidRPr="00242879">
              <w:t>[] Ναι [] Όχι</w:t>
            </w:r>
          </w:p>
          <w:p w:rsidR="00090F8D" w:rsidRPr="00242879" w:rsidRDefault="00090F8D" w:rsidP="00404B7A">
            <w:pPr>
              <w:spacing w:after="0"/>
            </w:pPr>
            <w:r w:rsidRPr="00242879">
              <w:rPr>
                <w:b/>
              </w:rPr>
              <w:t>Εάν το έχει πράξει,</w:t>
            </w:r>
            <w:r w:rsidRPr="00242879">
              <w:t xml:space="preserve"> περιγράψτε τα μέτρα που λήφθηκαν: […….............]</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Βρίσκεται ο οικονομικός φορέας σε οποιαδήποτε από τις ακόλουθες καταστάσεις :</w:t>
            </w:r>
          </w:p>
          <w:p w:rsidR="00090F8D" w:rsidRPr="00242879" w:rsidRDefault="00090F8D" w:rsidP="00404B7A">
            <w:pPr>
              <w:spacing w:after="0"/>
            </w:pPr>
            <w:r w:rsidRPr="00242879">
              <w:t xml:space="preserve">α) πτώχευση, ή </w:t>
            </w:r>
          </w:p>
          <w:p w:rsidR="00090F8D" w:rsidRPr="00242879" w:rsidRDefault="00090F8D" w:rsidP="00404B7A">
            <w:pPr>
              <w:spacing w:after="0"/>
            </w:pPr>
            <w:r w:rsidRPr="00242879">
              <w:t>β) διαδικασία εξυγίανσης, ή</w:t>
            </w:r>
          </w:p>
          <w:p w:rsidR="00090F8D" w:rsidRPr="00242879" w:rsidRDefault="00090F8D" w:rsidP="00404B7A">
            <w:pPr>
              <w:spacing w:after="0"/>
            </w:pPr>
            <w:r w:rsidRPr="00242879">
              <w:t>γ) ειδική εκκαθάριση, ή</w:t>
            </w:r>
          </w:p>
          <w:p w:rsidR="00090F8D" w:rsidRPr="00242879" w:rsidRDefault="00090F8D" w:rsidP="00404B7A">
            <w:pPr>
              <w:spacing w:after="0"/>
            </w:pPr>
            <w:r w:rsidRPr="00242879">
              <w:t>δ) αναγκαστική διαχείριση από εκκαθαριστή ή από το δικαστήριο, ή</w:t>
            </w:r>
          </w:p>
          <w:p w:rsidR="00090F8D" w:rsidRPr="00242879" w:rsidRDefault="00090F8D" w:rsidP="00404B7A">
            <w:pPr>
              <w:spacing w:after="0"/>
            </w:pPr>
            <w:r w:rsidRPr="00242879">
              <w:t xml:space="preserve">ε) έχει υπαχθεί σε διαδικασία πτωχευτικού συμβιβασμού, ή </w:t>
            </w:r>
          </w:p>
          <w:p w:rsidR="00090F8D" w:rsidRPr="00242879" w:rsidRDefault="00090F8D" w:rsidP="00404B7A">
            <w:pPr>
              <w:spacing w:after="0"/>
            </w:pPr>
            <w:r w:rsidRPr="00242879">
              <w:t xml:space="preserve">στ) αναστολή επιχειρηματικών δραστηριοτήτων, ή </w:t>
            </w:r>
          </w:p>
          <w:p w:rsidR="00090F8D" w:rsidRPr="00242879" w:rsidRDefault="00090F8D" w:rsidP="00404B7A">
            <w:pPr>
              <w:spacing w:after="0"/>
            </w:pPr>
            <w:r w:rsidRPr="00242879">
              <w:rPr>
                <w:color w:val="000000"/>
              </w:rPr>
              <w:t>ζ) σε οποιαδήποτε ανάλογη κατάσταση προκύπτουσα από παρόμοια διαδικασία προβλεπόμενη σε εθνικές διατάξεις νόμου</w:t>
            </w:r>
          </w:p>
          <w:p w:rsidR="00090F8D" w:rsidRPr="00242879" w:rsidRDefault="00090F8D" w:rsidP="00404B7A">
            <w:pPr>
              <w:spacing w:after="0"/>
            </w:pPr>
            <w:r w:rsidRPr="00242879">
              <w:t>Εάν ναι:</w:t>
            </w:r>
          </w:p>
          <w:p w:rsidR="00090F8D" w:rsidRPr="00242879" w:rsidRDefault="00090F8D" w:rsidP="00404B7A">
            <w:pPr>
              <w:spacing w:after="0"/>
            </w:pPr>
            <w:r w:rsidRPr="00242879">
              <w:t>- Παραθέστε λεπτομερή στοιχεία:</w:t>
            </w:r>
          </w:p>
          <w:p w:rsidR="00090F8D" w:rsidRPr="00242879" w:rsidRDefault="00090F8D" w:rsidP="00404B7A">
            <w:pPr>
              <w:spacing w:after="0"/>
            </w:pPr>
            <w:r w:rsidRPr="00242879">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42879">
              <w:t>συνέχε</w:t>
            </w:r>
            <w:proofErr w:type="spellEnd"/>
            <w:r w:rsidRPr="00242879">
              <w:t xml:space="preserve"> συνέχιση της επιχειρηματικής του λειτουργίας υπό αυτές </w:t>
            </w:r>
            <w:proofErr w:type="spellStart"/>
            <w:r w:rsidRPr="00242879">
              <w:t>αυτές</w:t>
            </w:r>
            <w:proofErr w:type="spellEnd"/>
            <w:r w:rsidRPr="00242879">
              <w:t xml:space="preserve"> τις περιστάσεις</w:t>
            </w:r>
            <w:r w:rsidRPr="00242879">
              <w:rPr>
                <w:rStyle w:val="14"/>
              </w:rPr>
              <w:t xml:space="preserve"> </w:t>
            </w:r>
          </w:p>
          <w:p w:rsidR="00090F8D" w:rsidRPr="00242879" w:rsidRDefault="00090F8D" w:rsidP="00404B7A">
            <w:pPr>
              <w:spacing w:after="0"/>
            </w:pPr>
            <w:r w:rsidRPr="00242879">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napToGrid w:val="0"/>
              <w:spacing w:after="0"/>
            </w:pPr>
            <w:r w:rsidRPr="00242879">
              <w:t>[] Ναι [] Όχι</w:t>
            </w:r>
          </w:p>
          <w:p w:rsidR="00090F8D" w:rsidRPr="00242879" w:rsidRDefault="00090F8D" w:rsidP="00404B7A">
            <w:pPr>
              <w:snapToGrid w:val="0"/>
              <w:spacing w:after="0"/>
            </w:pPr>
          </w:p>
          <w:p w:rsidR="00090F8D" w:rsidRPr="00242879" w:rsidRDefault="00090F8D" w:rsidP="00404B7A">
            <w:pPr>
              <w:snapToGrid w:val="0"/>
              <w:spacing w:after="0"/>
            </w:pPr>
          </w:p>
          <w:p w:rsidR="00090F8D" w:rsidRPr="00242879" w:rsidRDefault="00090F8D" w:rsidP="00404B7A">
            <w:pPr>
              <w:snapToGrid w:val="0"/>
              <w:spacing w:after="0"/>
            </w:pPr>
          </w:p>
          <w:p w:rsidR="00090F8D" w:rsidRPr="00242879" w:rsidRDefault="00090F8D" w:rsidP="00404B7A">
            <w:pPr>
              <w:snapToGrid w:val="0"/>
              <w:spacing w:after="0"/>
            </w:pPr>
          </w:p>
          <w:p w:rsidR="00090F8D" w:rsidRPr="00242879" w:rsidRDefault="00090F8D" w:rsidP="00404B7A">
            <w:pPr>
              <w:snapToGrid w:val="0"/>
              <w:spacing w:after="0"/>
            </w:pPr>
          </w:p>
          <w:p w:rsidR="00090F8D" w:rsidRPr="00242879" w:rsidRDefault="00090F8D" w:rsidP="00404B7A">
            <w:pPr>
              <w:snapToGrid w:val="0"/>
              <w:spacing w:after="0"/>
            </w:pPr>
          </w:p>
          <w:p w:rsidR="00090F8D" w:rsidRPr="00242879" w:rsidRDefault="00090F8D" w:rsidP="00404B7A">
            <w:pPr>
              <w:snapToGrid w:val="0"/>
              <w:spacing w:after="0"/>
            </w:pPr>
          </w:p>
          <w:p w:rsidR="00090F8D" w:rsidRPr="00242879" w:rsidRDefault="00090F8D" w:rsidP="00404B7A">
            <w:pPr>
              <w:snapToGrid w:val="0"/>
              <w:spacing w:after="0"/>
            </w:pPr>
          </w:p>
          <w:p w:rsidR="00090F8D" w:rsidRPr="00242879" w:rsidRDefault="00090F8D" w:rsidP="00404B7A">
            <w:pPr>
              <w:snapToGrid w:val="0"/>
              <w:spacing w:after="0"/>
            </w:pPr>
          </w:p>
          <w:p w:rsidR="00090F8D" w:rsidRPr="00242879" w:rsidRDefault="00090F8D" w:rsidP="00404B7A">
            <w:pPr>
              <w:snapToGrid w:val="0"/>
              <w:spacing w:after="0"/>
            </w:pPr>
          </w:p>
          <w:p w:rsidR="00090F8D" w:rsidRPr="00242879" w:rsidRDefault="00090F8D" w:rsidP="00404B7A">
            <w:pPr>
              <w:snapToGrid w:val="0"/>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t>-[.......................]</w:t>
            </w:r>
          </w:p>
          <w:p w:rsidR="00090F8D" w:rsidRPr="00242879" w:rsidRDefault="00090F8D" w:rsidP="00404B7A">
            <w:pPr>
              <w:spacing w:after="0"/>
            </w:pPr>
            <w:r w:rsidRPr="00242879">
              <w:t>-[.......................]</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pPr>
            <w:r w:rsidRPr="00242879">
              <w:rPr>
                <w:i/>
              </w:rPr>
              <w:t>(διαδικτυακή διεύθυνση, αρχή ή φορέας έκδοσης, επακριβή στοιχεία αναφοράς των εγγράφων): [……][……][……]</w:t>
            </w:r>
          </w:p>
        </w:tc>
      </w:tr>
      <w:tr w:rsidR="00090F8D" w:rsidTr="00404B7A">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Pr>
                <w:rStyle w:val="NormalBoldChar"/>
                <w:rFonts w:eastAsia="Calibri"/>
              </w:rPr>
              <w:t xml:space="preserve">Έχει διαπράξει ο </w:t>
            </w:r>
            <w:r w:rsidRPr="00242879">
              <w:t xml:space="preserve">οικονομικός φορέας </w:t>
            </w:r>
            <w:r w:rsidRPr="00242879">
              <w:rPr>
                <w:b/>
              </w:rPr>
              <w:lastRenderedPageBreak/>
              <w:t>σοβαρό επαγγελματικό παράπτωμα</w:t>
            </w:r>
            <w:r w:rsidRPr="00242879">
              <w:t>;</w:t>
            </w:r>
          </w:p>
          <w:p w:rsidR="00090F8D" w:rsidRPr="00242879" w:rsidRDefault="00090F8D" w:rsidP="00404B7A">
            <w:pPr>
              <w:spacing w:after="0"/>
            </w:pPr>
            <w:r w:rsidRPr="00242879">
              <w:rPr>
                <w:b/>
              </w:rPr>
              <w:t>Εάν ναι</w:t>
            </w:r>
            <w:r w:rsidRPr="00242879">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lastRenderedPageBreak/>
              <w:t>[] Ναι [] Όχι</w:t>
            </w:r>
          </w:p>
          <w:p w:rsidR="00090F8D" w:rsidRDefault="00090F8D" w:rsidP="00404B7A">
            <w:pPr>
              <w:spacing w:after="0"/>
            </w:pPr>
          </w:p>
          <w:p w:rsidR="00090F8D" w:rsidRDefault="00090F8D" w:rsidP="00404B7A">
            <w:pPr>
              <w:spacing w:after="0"/>
            </w:pPr>
            <w:r>
              <w:lastRenderedPageBreak/>
              <w:t>[.......................]</w:t>
            </w:r>
          </w:p>
          <w:p w:rsidR="00090F8D" w:rsidRDefault="00090F8D" w:rsidP="00404B7A">
            <w:pPr>
              <w:spacing w:after="0"/>
            </w:pPr>
          </w:p>
        </w:tc>
      </w:tr>
      <w:tr w:rsidR="00090F8D" w:rsidTr="00404B7A">
        <w:trPr>
          <w:trHeight w:val="257"/>
        </w:trPr>
        <w:tc>
          <w:tcPr>
            <w:tcW w:w="4479" w:type="dxa"/>
            <w:vMerge/>
            <w:tcBorders>
              <w:left w:val="single" w:sz="4" w:space="0" w:color="000000"/>
              <w:bottom w:val="single" w:sz="4" w:space="0" w:color="000000"/>
            </w:tcBorders>
            <w:shd w:val="clear" w:color="auto" w:fill="auto"/>
          </w:tcPr>
          <w:p w:rsidR="00090F8D" w:rsidRDefault="00090F8D" w:rsidP="00404B7A">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090F8D" w:rsidRPr="00242879" w:rsidRDefault="00090F8D" w:rsidP="00404B7A">
            <w:pPr>
              <w:snapToGrid w:val="0"/>
              <w:spacing w:after="0"/>
              <w:rPr>
                <w:b/>
              </w:rPr>
            </w:pPr>
          </w:p>
          <w:p w:rsidR="00090F8D" w:rsidRPr="00242879" w:rsidRDefault="00090F8D" w:rsidP="00404B7A">
            <w:pPr>
              <w:spacing w:after="0"/>
            </w:pPr>
            <w:r w:rsidRPr="00242879">
              <w:rPr>
                <w:b/>
              </w:rPr>
              <w:t>Εάν ναι</w:t>
            </w:r>
            <w:r w:rsidRPr="00242879">
              <w:t xml:space="preserve">, έχει λάβει ο οικονομικός φορέας μέτρα αυτοκάθαρσης; </w:t>
            </w:r>
          </w:p>
          <w:p w:rsidR="00090F8D" w:rsidRPr="00242879" w:rsidRDefault="00090F8D" w:rsidP="00404B7A">
            <w:pPr>
              <w:spacing w:after="0"/>
            </w:pPr>
            <w:r w:rsidRPr="00242879">
              <w:t>[] Ναι [] Όχι</w:t>
            </w:r>
          </w:p>
          <w:p w:rsidR="00090F8D" w:rsidRPr="00242879" w:rsidRDefault="00090F8D" w:rsidP="00404B7A">
            <w:pPr>
              <w:spacing w:after="0"/>
            </w:pPr>
            <w:r w:rsidRPr="00242879">
              <w:rPr>
                <w:b/>
              </w:rPr>
              <w:t>Εάν το έχει πράξει,</w:t>
            </w:r>
            <w:r w:rsidRPr="00242879">
              <w:t xml:space="preserve"> περιγράψτε τα μέτρα που λήφθηκαν: </w:t>
            </w:r>
          </w:p>
          <w:p w:rsidR="00090F8D" w:rsidRDefault="00090F8D" w:rsidP="00404B7A">
            <w:pPr>
              <w:spacing w:after="0"/>
            </w:pPr>
            <w:r>
              <w:t>[..........……]</w:t>
            </w:r>
          </w:p>
        </w:tc>
      </w:tr>
      <w:tr w:rsidR="00090F8D" w:rsidTr="00404B7A">
        <w:trPr>
          <w:trHeight w:val="1544"/>
        </w:trPr>
        <w:tc>
          <w:tcPr>
            <w:tcW w:w="4479" w:type="dxa"/>
            <w:vMerge w:val="restart"/>
            <w:tcBorders>
              <w:left w:val="single" w:sz="4" w:space="0" w:color="000000"/>
              <w:bottom w:val="single" w:sz="4" w:space="0" w:color="000000"/>
            </w:tcBorders>
            <w:shd w:val="clear" w:color="auto" w:fill="auto"/>
          </w:tcPr>
          <w:p w:rsidR="00090F8D" w:rsidRPr="00242879" w:rsidRDefault="00090F8D" w:rsidP="00404B7A">
            <w:pPr>
              <w:spacing w:after="0"/>
            </w:pPr>
            <w:r>
              <w:rPr>
                <w:rStyle w:val="NormalBoldChar"/>
                <w:rFonts w:eastAsia="Calibri"/>
              </w:rPr>
              <w:t>Έχει συνάψει</w:t>
            </w:r>
            <w:r w:rsidRPr="00242879">
              <w:t xml:space="preserve"> ο οικονομικός φορέας </w:t>
            </w:r>
            <w:r w:rsidRPr="00242879">
              <w:rPr>
                <w:b/>
              </w:rPr>
              <w:t>συμφωνίες</w:t>
            </w:r>
            <w:r w:rsidRPr="00242879">
              <w:t xml:space="preserve"> με άλλους οικονομικούς φορείς </w:t>
            </w:r>
            <w:r w:rsidRPr="00242879">
              <w:rPr>
                <w:b/>
              </w:rPr>
              <w:t>με σκοπό τη στρέβλωση του ανταγωνισμού</w:t>
            </w:r>
            <w:r w:rsidRPr="00242879">
              <w:t>;</w:t>
            </w:r>
          </w:p>
          <w:p w:rsidR="00090F8D" w:rsidRPr="00242879" w:rsidRDefault="00090F8D" w:rsidP="00404B7A">
            <w:pPr>
              <w:spacing w:after="0"/>
            </w:pPr>
            <w:r w:rsidRPr="00242879">
              <w:rPr>
                <w:b/>
              </w:rPr>
              <w:t>Εάν ναι</w:t>
            </w:r>
            <w:r w:rsidRPr="00242879">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090F8D" w:rsidRDefault="00090F8D" w:rsidP="00404B7A">
            <w:pPr>
              <w:spacing w:after="0"/>
            </w:pPr>
            <w:r>
              <w:t>[] Ναι [] Όχι</w:t>
            </w:r>
          </w:p>
          <w:p w:rsidR="00090F8D" w:rsidRDefault="00090F8D" w:rsidP="00404B7A">
            <w:pPr>
              <w:spacing w:after="0"/>
            </w:pPr>
          </w:p>
          <w:p w:rsidR="00090F8D" w:rsidRDefault="00090F8D" w:rsidP="00404B7A">
            <w:pPr>
              <w:spacing w:after="0"/>
            </w:pPr>
          </w:p>
          <w:p w:rsidR="00090F8D" w:rsidRDefault="00090F8D" w:rsidP="00404B7A">
            <w:pPr>
              <w:spacing w:after="0"/>
            </w:pPr>
            <w:r>
              <w:t>[…...........]</w:t>
            </w:r>
          </w:p>
        </w:tc>
      </w:tr>
      <w:tr w:rsidR="00090F8D" w:rsidTr="00404B7A">
        <w:trPr>
          <w:trHeight w:val="514"/>
        </w:trPr>
        <w:tc>
          <w:tcPr>
            <w:tcW w:w="4479" w:type="dxa"/>
            <w:vMerge/>
            <w:tcBorders>
              <w:left w:val="single" w:sz="4" w:space="0" w:color="000000"/>
              <w:bottom w:val="single" w:sz="4" w:space="0" w:color="000000"/>
            </w:tcBorders>
            <w:shd w:val="clear" w:color="auto" w:fill="auto"/>
          </w:tcPr>
          <w:p w:rsidR="00090F8D" w:rsidRDefault="00090F8D" w:rsidP="00404B7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rPr>
                <w:b/>
              </w:rPr>
              <w:t>Εάν ναι</w:t>
            </w:r>
            <w:r w:rsidRPr="00242879">
              <w:t xml:space="preserve">, έχει λάβει ο οικονομικός φορέας μέτρα αυτοκάθαρσης; </w:t>
            </w:r>
          </w:p>
          <w:p w:rsidR="00090F8D" w:rsidRPr="00242879" w:rsidRDefault="00090F8D" w:rsidP="00404B7A">
            <w:pPr>
              <w:spacing w:after="0"/>
            </w:pPr>
            <w:r w:rsidRPr="00242879">
              <w:t>[] Ναι [] Όχι</w:t>
            </w:r>
          </w:p>
          <w:p w:rsidR="00090F8D" w:rsidRPr="00242879" w:rsidRDefault="00090F8D" w:rsidP="00404B7A">
            <w:pPr>
              <w:spacing w:after="0"/>
            </w:pPr>
            <w:r w:rsidRPr="00242879">
              <w:rPr>
                <w:b/>
              </w:rPr>
              <w:t>Εάν το έχει πράξει,</w:t>
            </w:r>
            <w:r w:rsidRPr="00242879">
              <w:t xml:space="preserve"> περιγράψτε τα μέτρα που λήφθηκαν:</w:t>
            </w:r>
          </w:p>
          <w:p w:rsidR="00090F8D" w:rsidRDefault="00090F8D" w:rsidP="00404B7A">
            <w:pPr>
              <w:spacing w:after="0"/>
            </w:pPr>
            <w:r>
              <w:t>[……]</w:t>
            </w:r>
          </w:p>
        </w:tc>
      </w:tr>
      <w:tr w:rsidR="00090F8D" w:rsidTr="00404B7A">
        <w:trPr>
          <w:trHeight w:val="1316"/>
        </w:trPr>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Pr>
                <w:rStyle w:val="NormalBoldChar"/>
                <w:rFonts w:eastAsia="Calibri"/>
              </w:rPr>
              <w:t xml:space="preserve">Γνωρίζει ο οικονομικός φορέας την ύπαρξη τυχόν </w:t>
            </w:r>
            <w:r w:rsidRPr="00242879">
              <w:rPr>
                <w:b/>
              </w:rPr>
              <w:t>σύγκρουσης συμφερόντων</w:t>
            </w:r>
            <w:r w:rsidRPr="00242879">
              <w:t>, λόγω της συμμετοχής του στη διαδικασία ανάθεσης της σύμβασης;</w:t>
            </w:r>
          </w:p>
          <w:p w:rsidR="00090F8D" w:rsidRPr="00242879" w:rsidRDefault="00090F8D" w:rsidP="00404B7A">
            <w:pPr>
              <w:spacing w:after="0"/>
            </w:pPr>
            <w:r w:rsidRPr="00242879">
              <w:rPr>
                <w:b/>
              </w:rPr>
              <w:t>Εάν ναι</w:t>
            </w:r>
            <w:r w:rsidRPr="00242879">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 Ναι [] Όχι</w:t>
            </w: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r>
              <w:t>[.........…]</w:t>
            </w:r>
          </w:p>
        </w:tc>
      </w:tr>
      <w:tr w:rsidR="00090F8D" w:rsidTr="00404B7A">
        <w:trPr>
          <w:trHeight w:val="416"/>
        </w:trPr>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Pr>
                <w:rStyle w:val="NormalBoldChar"/>
                <w:rFonts w:eastAsia="Calibri"/>
              </w:rPr>
              <w:t xml:space="preserve">Έχει παράσχει ο οικονομικός φορέας ή </w:t>
            </w:r>
            <w:r w:rsidRPr="00242879">
              <w:t xml:space="preserve">επιχείρηση συνδεδεμένη με αυτόν </w:t>
            </w:r>
            <w:r w:rsidRPr="00242879">
              <w:rPr>
                <w:b/>
              </w:rPr>
              <w:t>συμβουλές</w:t>
            </w:r>
            <w:r w:rsidRPr="00242879">
              <w:t xml:space="preserve"> στην αναθέτουσα αρχή ή στον αναθέτοντα φορέα ή έχει με άλλο τρόπο </w:t>
            </w:r>
            <w:r w:rsidRPr="00242879">
              <w:rPr>
                <w:b/>
              </w:rPr>
              <w:t>αναμειχθεί στην προετοιμασία</w:t>
            </w:r>
            <w:r w:rsidRPr="00242879">
              <w:t xml:space="preserve"> της διαδικασίας σύναψης της σύμβασης;</w:t>
            </w:r>
          </w:p>
          <w:p w:rsidR="00090F8D" w:rsidRPr="00242879" w:rsidRDefault="00090F8D" w:rsidP="00404B7A">
            <w:pPr>
              <w:spacing w:after="0"/>
            </w:pPr>
            <w:r w:rsidRPr="00242879">
              <w:rPr>
                <w:b/>
              </w:rPr>
              <w:t>Εάν ναι</w:t>
            </w:r>
            <w:r w:rsidRPr="00242879">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 Ναι [] Όχι</w:t>
            </w: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r>
              <w:t>[...................…]</w:t>
            </w:r>
          </w:p>
        </w:tc>
      </w:tr>
      <w:tr w:rsidR="00090F8D" w:rsidTr="00404B7A">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90F8D" w:rsidRPr="00242879" w:rsidRDefault="00090F8D" w:rsidP="00404B7A">
            <w:pPr>
              <w:spacing w:after="0"/>
            </w:pPr>
            <w:r w:rsidRPr="00242879">
              <w:rPr>
                <w:b/>
              </w:rPr>
              <w:lastRenderedPageBreak/>
              <w:t>Εάν ναι</w:t>
            </w:r>
            <w:r w:rsidRPr="00242879">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lastRenderedPageBreak/>
              <w:t>[] Ναι [] Όχι</w:t>
            </w: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r>
              <w:lastRenderedPageBreak/>
              <w:t>[….................]</w:t>
            </w:r>
          </w:p>
        </w:tc>
      </w:tr>
      <w:tr w:rsidR="00090F8D" w:rsidTr="00404B7A">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lastRenderedPageBreak/>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90F8D" w:rsidRPr="00242879" w:rsidRDefault="00090F8D" w:rsidP="00404B7A">
            <w:pPr>
              <w:spacing w:after="0"/>
            </w:pPr>
            <w:r w:rsidRPr="00242879">
              <w:rPr>
                <w:b/>
              </w:rPr>
              <w:t>Εάν ναι</w:t>
            </w:r>
            <w:r w:rsidRPr="00242879">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 Ναι [] Όχι</w:t>
            </w: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r>
              <w:t>[….................]</w:t>
            </w:r>
          </w:p>
        </w:tc>
      </w:tr>
      <w:tr w:rsidR="00090F8D" w:rsidTr="00404B7A">
        <w:trPr>
          <w:trHeight w:val="931"/>
        </w:trPr>
        <w:tc>
          <w:tcPr>
            <w:tcW w:w="4479" w:type="dxa"/>
            <w:vMerge/>
            <w:tcBorders>
              <w:top w:val="single" w:sz="4" w:space="0" w:color="000000"/>
              <w:left w:val="single" w:sz="4" w:space="0" w:color="000000"/>
              <w:bottom w:val="single" w:sz="4" w:space="0" w:color="000000"/>
            </w:tcBorders>
            <w:shd w:val="clear" w:color="auto" w:fill="auto"/>
          </w:tcPr>
          <w:p w:rsidR="00090F8D" w:rsidRDefault="00090F8D" w:rsidP="00404B7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rPr>
                <w:b/>
              </w:rPr>
              <w:t>Εάν ναι</w:t>
            </w:r>
            <w:r w:rsidRPr="00242879">
              <w:t xml:space="preserve">, έχει λάβει ο οικονομικός φορέας μέτρα αυτοκάθαρσης; </w:t>
            </w:r>
          </w:p>
          <w:p w:rsidR="00090F8D" w:rsidRPr="00242879" w:rsidRDefault="00090F8D" w:rsidP="00404B7A">
            <w:pPr>
              <w:spacing w:after="0"/>
            </w:pPr>
            <w:r w:rsidRPr="00242879">
              <w:t>[] Ναι [] Όχι</w:t>
            </w:r>
          </w:p>
          <w:p w:rsidR="00090F8D" w:rsidRPr="00242879" w:rsidRDefault="00090F8D" w:rsidP="00404B7A">
            <w:pPr>
              <w:spacing w:after="0"/>
            </w:pPr>
            <w:r w:rsidRPr="00242879">
              <w:rPr>
                <w:b/>
              </w:rPr>
              <w:t>Εάν το έχει πράξει,</w:t>
            </w:r>
            <w:r w:rsidRPr="00242879">
              <w:t xml:space="preserve"> περιγράψτε τα μέτρα που λήφθηκαν:</w:t>
            </w:r>
          </w:p>
          <w:p w:rsidR="00090F8D" w:rsidRDefault="00090F8D" w:rsidP="00404B7A">
            <w:pPr>
              <w:spacing w:after="0"/>
            </w:pPr>
            <w: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Μπορεί ο οικονομικός φορέας να επιβεβαιώσει ότι:</w:t>
            </w:r>
          </w:p>
          <w:p w:rsidR="00090F8D" w:rsidRPr="00242879" w:rsidRDefault="00090F8D" w:rsidP="00404B7A">
            <w:pPr>
              <w:spacing w:after="0"/>
            </w:pPr>
            <w:r w:rsidRPr="00242879">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90F8D" w:rsidRPr="00242879" w:rsidRDefault="00090F8D" w:rsidP="00404B7A">
            <w:pPr>
              <w:spacing w:after="0"/>
            </w:pPr>
            <w:r w:rsidRPr="00242879">
              <w:t>β) δεν έχει αποκρύψει τις πληροφορίες αυτές,</w:t>
            </w:r>
          </w:p>
          <w:p w:rsidR="00090F8D" w:rsidRPr="00242879" w:rsidRDefault="00090F8D" w:rsidP="00404B7A">
            <w:pPr>
              <w:spacing w:after="0"/>
            </w:pPr>
            <w:r w:rsidRPr="00242879">
              <w:t xml:space="preserve">γ) ήταν σε θέση να υποβάλλει χωρίς καθυστέρηση τα δικαιολογητικά που απαιτούνται από την αναθέτουσα αρχή/αναθέτοντα φορέα </w:t>
            </w:r>
          </w:p>
          <w:p w:rsidR="00090F8D" w:rsidRPr="00242879" w:rsidRDefault="00090F8D" w:rsidP="00404B7A">
            <w:pPr>
              <w:spacing w:after="0"/>
            </w:pPr>
            <w:r w:rsidRPr="00242879">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 Ναι [] Όχι</w:t>
            </w:r>
          </w:p>
        </w:tc>
      </w:tr>
    </w:tbl>
    <w:p w:rsidR="00090F8D" w:rsidRDefault="00090F8D" w:rsidP="00090F8D">
      <w:pPr>
        <w:pStyle w:val="ChapterTitle"/>
      </w:pPr>
    </w:p>
    <w:p w:rsidR="00090F8D" w:rsidRDefault="00090F8D" w:rsidP="00090F8D">
      <w:pPr>
        <w:jc w:val="center"/>
        <w:rPr>
          <w:b/>
          <w:bCs/>
        </w:rPr>
      </w:pPr>
    </w:p>
    <w:p w:rsidR="00090F8D" w:rsidRDefault="00090F8D" w:rsidP="00090F8D">
      <w:pPr>
        <w:pageBreakBefore/>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b/>
                <w:i/>
              </w:rPr>
              <w:t>Ονομαστικοποίηση μετοχών εταιρειών που συνάπτουν δημόσιες συμβάσεις Άρθρο 8 παρ. 4 ν. 3310/2005</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i/>
              </w:rPr>
              <w:t>Απάντηση:</w:t>
            </w:r>
          </w:p>
        </w:tc>
      </w:tr>
      <w:tr w:rsidR="00090F8D" w:rsidTr="00404B7A">
        <w:trPr>
          <w:trHeight w:val="2199"/>
        </w:trPr>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t xml:space="preserve">[] Ναι [] Όχι </w:t>
            </w:r>
          </w:p>
          <w:p w:rsidR="00090F8D" w:rsidRPr="00242879" w:rsidRDefault="00090F8D" w:rsidP="00404B7A">
            <w:pPr>
              <w:spacing w:after="0"/>
            </w:pPr>
          </w:p>
          <w:p w:rsidR="00090F8D" w:rsidRPr="00242879" w:rsidRDefault="00090F8D" w:rsidP="00404B7A">
            <w:pPr>
              <w:spacing w:after="0"/>
            </w:pPr>
            <w:r w:rsidRPr="00242879">
              <w:rPr>
                <w:i/>
              </w:rPr>
              <w:t>(διαδικτυακή διεύθυνση, αρχή ή φορέας έκδοσης, επακριβή στοιχεία αναφοράς των εγγράφων): [……][……][……]</w:t>
            </w:r>
          </w:p>
          <w:p w:rsidR="00090F8D" w:rsidRPr="00242879" w:rsidRDefault="00090F8D" w:rsidP="00404B7A">
            <w:pPr>
              <w:spacing w:after="0"/>
            </w:pPr>
            <w:r w:rsidRPr="00242879">
              <w:rPr>
                <w:b/>
                <w:i/>
              </w:rPr>
              <w:t>Εάν ναι</w:t>
            </w:r>
            <w:r w:rsidRPr="00242879">
              <w:rPr>
                <w:i/>
              </w:rPr>
              <w:t xml:space="preserve">, έχει λάβει ο οικονομικός φορέας μέτρα αυτοκάθαρσης; </w:t>
            </w:r>
          </w:p>
          <w:p w:rsidR="00090F8D" w:rsidRPr="00242879" w:rsidRDefault="00090F8D" w:rsidP="00404B7A">
            <w:pPr>
              <w:spacing w:after="0"/>
            </w:pPr>
            <w:r w:rsidRPr="00242879">
              <w:rPr>
                <w:i/>
              </w:rPr>
              <w:t>[] Ναι [] Όχι</w:t>
            </w:r>
          </w:p>
          <w:p w:rsidR="00090F8D" w:rsidRPr="00242879" w:rsidRDefault="00090F8D" w:rsidP="00404B7A">
            <w:pPr>
              <w:spacing w:after="0"/>
            </w:pPr>
            <w:r w:rsidRPr="00242879">
              <w:rPr>
                <w:b/>
                <w:i/>
              </w:rPr>
              <w:t>Εάν το έχει πράξει,</w:t>
            </w:r>
            <w:r w:rsidRPr="00242879">
              <w:rPr>
                <w:i/>
              </w:rPr>
              <w:t xml:space="preserve"> περιγράψτε τα μέτρα που λήφθηκαν: </w:t>
            </w:r>
          </w:p>
          <w:p w:rsidR="00090F8D" w:rsidRDefault="00090F8D" w:rsidP="00404B7A">
            <w:pPr>
              <w:spacing w:after="0"/>
            </w:pPr>
            <w:r>
              <w:rPr>
                <w:i/>
              </w:rPr>
              <w:t>[……]</w:t>
            </w:r>
          </w:p>
        </w:tc>
      </w:tr>
    </w:tbl>
    <w:p w:rsidR="00090F8D" w:rsidRDefault="00090F8D" w:rsidP="00090F8D">
      <w:pPr>
        <w:pageBreakBefore/>
        <w:jc w:val="center"/>
      </w:pPr>
      <w:r>
        <w:rPr>
          <w:b/>
          <w:bCs/>
          <w:u w:val="single"/>
        </w:rPr>
        <w:lastRenderedPageBreak/>
        <w:t>Μέρος IV: Κριτήρια επιλογής</w:t>
      </w:r>
    </w:p>
    <w:p w:rsidR="00090F8D" w:rsidRPr="00242879" w:rsidRDefault="00090F8D" w:rsidP="00090F8D">
      <w:r w:rsidRPr="00242879">
        <w:t xml:space="preserve">Όσον αφορά τα κριτήρια επιλογής (ενότητα </w:t>
      </w:r>
      <w:r>
        <w:rPr>
          <w:rFonts w:ascii="Symbol" w:hAnsi="Symbol" w:cs="Symbol"/>
        </w:rPr>
        <w:t></w:t>
      </w:r>
      <w:r w:rsidRPr="00242879">
        <w:t xml:space="preserve"> ή ενότητες Α έως Δ του παρόντος μέρους), ο οικονομικός φορέας δηλώνει ότι: </w:t>
      </w:r>
    </w:p>
    <w:p w:rsidR="00090F8D" w:rsidRPr="00242879" w:rsidRDefault="00090F8D" w:rsidP="00090F8D">
      <w:pPr>
        <w:jc w:val="center"/>
      </w:pPr>
      <w:r w:rsidRPr="00242879">
        <w:rPr>
          <w:b/>
          <w:bCs/>
        </w:rPr>
        <w:t>α: Γενική ένδειξη για όλα τα κριτήρια επιλογής</w:t>
      </w:r>
    </w:p>
    <w:p w:rsidR="00090F8D" w:rsidRPr="00242879" w:rsidRDefault="00090F8D" w:rsidP="00090F8D">
      <w:pPr>
        <w:pBdr>
          <w:top w:val="single" w:sz="4" w:space="1" w:color="000000"/>
          <w:left w:val="single" w:sz="4" w:space="4" w:color="000000"/>
          <w:bottom w:val="single" w:sz="4" w:space="1" w:color="000000"/>
          <w:right w:val="single" w:sz="4" w:space="4" w:color="000000"/>
        </w:pBdr>
        <w:shd w:val="clear" w:color="auto" w:fill="BFBFBF"/>
      </w:pPr>
      <w:r w:rsidRPr="00242879">
        <w:rPr>
          <w:b/>
          <w:i/>
          <w:sz w:val="21"/>
          <w:szCs w:val="21"/>
        </w:rPr>
        <w:t xml:space="preserve">Ο οικονομικός φορέας πρέπει να συμπληρώσει αυτό το πεδίο </w:t>
      </w:r>
      <w:r w:rsidRPr="00242879">
        <w:rPr>
          <w:b/>
          <w:sz w:val="21"/>
          <w:szCs w:val="21"/>
          <w:u w:val="single"/>
        </w:rPr>
        <w:t>μόνο</w:t>
      </w:r>
      <w:r w:rsidRPr="00242879">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242879">
        <w:rPr>
          <w:b/>
          <w:i/>
          <w:sz w:val="21"/>
          <w:szCs w:val="21"/>
        </w:rPr>
        <w:t xml:space="preserve"> του Μέρους Ι</w:t>
      </w:r>
      <w:r>
        <w:rPr>
          <w:b/>
          <w:i/>
          <w:sz w:val="21"/>
          <w:szCs w:val="21"/>
          <w:lang w:val="en-US"/>
        </w:rPr>
        <w:t>V</w:t>
      </w:r>
      <w:r w:rsidRPr="00242879">
        <w:rPr>
          <w:b/>
          <w:i/>
          <w:sz w:val="21"/>
          <w:szCs w:val="21"/>
        </w:rPr>
        <w:t xml:space="preserve"> χωρίς να υποχρεούται να συμπληρώσει οποιαδήποτε άλλη ενότητα του Μέρους Ι</w:t>
      </w:r>
      <w:r>
        <w:rPr>
          <w:b/>
          <w:i/>
          <w:sz w:val="21"/>
          <w:szCs w:val="21"/>
          <w:lang w:val="en-US"/>
        </w:rPr>
        <w:t>V</w:t>
      </w:r>
      <w:r w:rsidRPr="00242879">
        <w:rPr>
          <w:b/>
          <w:i/>
          <w:sz w:val="21"/>
          <w:szCs w:val="21"/>
        </w:rPr>
        <w:t>:</w:t>
      </w:r>
    </w:p>
    <w:tbl>
      <w:tblPr>
        <w:tblW w:w="0" w:type="auto"/>
        <w:tblInd w:w="108" w:type="dxa"/>
        <w:tblLayout w:type="fixed"/>
        <w:tblLook w:val="0000"/>
      </w:tblPr>
      <w:tblGrid>
        <w:gridCol w:w="4479"/>
        <w:gridCol w:w="4510"/>
      </w:tblGrid>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i/>
              </w:rPr>
              <w:t>Απάντηση</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 Ναι [] Όχι</w:t>
            </w:r>
          </w:p>
        </w:tc>
      </w:tr>
    </w:tbl>
    <w:p w:rsidR="00090F8D" w:rsidRDefault="00090F8D" w:rsidP="00090F8D">
      <w:pPr>
        <w:pStyle w:val="SectionTitle"/>
        <w:rPr>
          <w:sz w:val="22"/>
        </w:rPr>
      </w:pPr>
    </w:p>
    <w:p w:rsidR="00090F8D" w:rsidRDefault="00090F8D" w:rsidP="00090F8D">
      <w:pPr>
        <w:jc w:val="center"/>
      </w:pPr>
      <w:r>
        <w:rPr>
          <w:b/>
          <w:bCs/>
        </w:rPr>
        <w:t>Α: Καταλληλότητα</w:t>
      </w:r>
    </w:p>
    <w:p w:rsidR="00090F8D" w:rsidRPr="00242879" w:rsidRDefault="00090F8D" w:rsidP="00090F8D">
      <w:pPr>
        <w:pBdr>
          <w:top w:val="single" w:sz="4" w:space="1" w:color="000000"/>
          <w:left w:val="single" w:sz="4" w:space="4" w:color="000000"/>
          <w:bottom w:val="single" w:sz="4" w:space="1" w:color="000000"/>
          <w:right w:val="single" w:sz="4" w:space="4" w:color="000000"/>
        </w:pBdr>
        <w:shd w:val="clear" w:color="auto" w:fill="BFBFBF"/>
      </w:pPr>
      <w:r w:rsidRPr="00242879">
        <w:rPr>
          <w:b/>
          <w:i/>
          <w:sz w:val="21"/>
          <w:szCs w:val="21"/>
        </w:rPr>
        <w:t xml:space="preserve">Ο οικονομικός φορέας πρέπει να  παράσχει πληροφορίες </w:t>
      </w:r>
      <w:r w:rsidRPr="00242879">
        <w:rPr>
          <w:b/>
          <w:i/>
          <w:sz w:val="21"/>
          <w:szCs w:val="21"/>
          <w:u w:val="single"/>
        </w:rPr>
        <w:t>μόνον</w:t>
      </w:r>
      <w:r w:rsidRPr="00242879">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i/>
              </w:rPr>
              <w:t>Απάντηση</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b/>
                <w:sz w:val="21"/>
                <w:szCs w:val="21"/>
              </w:rPr>
              <w:t>1) Ο οικονομικός φορέας είναι εγγεγραμμένος στα σχετικά επαγγελματικά ή εμπορικά μητρώα</w:t>
            </w:r>
            <w:r w:rsidRPr="00242879">
              <w:rPr>
                <w:sz w:val="21"/>
                <w:szCs w:val="21"/>
              </w:rPr>
              <w:t xml:space="preserve"> που τηρούνται στην Ελλάδα ή στο κράτος μέλος εγκατάστασής του:</w:t>
            </w:r>
          </w:p>
          <w:p w:rsidR="00090F8D" w:rsidRPr="00242879" w:rsidRDefault="00090F8D" w:rsidP="00404B7A">
            <w:pPr>
              <w:spacing w:after="0"/>
            </w:pPr>
            <w:r w:rsidRPr="00242879">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t>[…]</w:t>
            </w:r>
          </w:p>
          <w:p w:rsidR="00090F8D" w:rsidRPr="00242879" w:rsidRDefault="00090F8D" w:rsidP="00404B7A">
            <w:pPr>
              <w:spacing w:after="0"/>
              <w:rPr>
                <w:i/>
                <w:sz w:val="21"/>
                <w:szCs w:val="21"/>
              </w:rPr>
            </w:pPr>
          </w:p>
          <w:p w:rsidR="00090F8D" w:rsidRPr="00242879" w:rsidRDefault="00090F8D" w:rsidP="00404B7A">
            <w:pPr>
              <w:spacing w:after="0"/>
              <w:rPr>
                <w:i/>
                <w:sz w:val="21"/>
                <w:szCs w:val="21"/>
              </w:rPr>
            </w:pPr>
          </w:p>
          <w:p w:rsidR="00090F8D" w:rsidRPr="00242879" w:rsidRDefault="00090F8D" w:rsidP="00404B7A">
            <w:pPr>
              <w:spacing w:after="0"/>
              <w:rPr>
                <w:i/>
                <w:sz w:val="21"/>
                <w:szCs w:val="21"/>
              </w:rPr>
            </w:pPr>
          </w:p>
          <w:p w:rsidR="00090F8D" w:rsidRPr="00242879" w:rsidRDefault="00090F8D" w:rsidP="00404B7A">
            <w:pPr>
              <w:spacing w:after="0"/>
            </w:pPr>
            <w:r w:rsidRPr="00242879">
              <w:rPr>
                <w:i/>
                <w:sz w:val="21"/>
                <w:szCs w:val="21"/>
              </w:rPr>
              <w:t xml:space="preserve">(διαδικτυακή διεύθυνση, αρχή ή φορέας έκδοσης, επακριβή στοιχεία αναφοράς των εγγράφων): </w:t>
            </w:r>
          </w:p>
          <w:p w:rsidR="00090F8D" w:rsidRDefault="00090F8D" w:rsidP="00404B7A">
            <w:pPr>
              <w:spacing w:after="0"/>
            </w:pPr>
            <w:r>
              <w:rPr>
                <w:i/>
                <w:sz w:val="21"/>
                <w:szCs w:val="21"/>
              </w:rPr>
              <w:t>[……][……][……]</w:t>
            </w:r>
          </w:p>
        </w:tc>
      </w:tr>
      <w:tr w:rsidR="00090F8D" w:rsidRPr="00242879" w:rsidTr="00404B7A">
        <w:trPr>
          <w:trHeight w:val="1018"/>
        </w:trPr>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b/>
                <w:sz w:val="20"/>
                <w:szCs w:val="20"/>
              </w:rPr>
              <w:t>2) Για συμβάσεις υπηρεσιών:</w:t>
            </w:r>
          </w:p>
          <w:p w:rsidR="00090F8D" w:rsidRPr="00242879" w:rsidRDefault="00090F8D" w:rsidP="00404B7A">
            <w:pPr>
              <w:spacing w:after="0"/>
            </w:pPr>
            <w:r w:rsidRPr="00242879">
              <w:rPr>
                <w:sz w:val="20"/>
                <w:szCs w:val="20"/>
              </w:rPr>
              <w:t xml:space="preserve">Χρειάζεται ειδική </w:t>
            </w:r>
            <w:r w:rsidRPr="00242879">
              <w:rPr>
                <w:b/>
                <w:sz w:val="20"/>
                <w:szCs w:val="20"/>
              </w:rPr>
              <w:t>έγκριση ή να είναι ο οικονομικός φορέας μέλος</w:t>
            </w:r>
            <w:r w:rsidRPr="00242879">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090F8D" w:rsidRPr="00242879" w:rsidRDefault="00090F8D" w:rsidP="00404B7A">
            <w:pPr>
              <w:spacing w:after="0"/>
            </w:pPr>
          </w:p>
          <w:p w:rsidR="00090F8D" w:rsidRPr="00242879" w:rsidRDefault="00090F8D" w:rsidP="00404B7A">
            <w:pPr>
              <w:spacing w:after="0"/>
            </w:pPr>
            <w:r w:rsidRPr="00242879">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napToGrid w:val="0"/>
              <w:spacing w:after="0"/>
              <w:rPr>
                <w:sz w:val="20"/>
                <w:szCs w:val="20"/>
              </w:rPr>
            </w:pPr>
          </w:p>
          <w:p w:rsidR="00090F8D" w:rsidRPr="00242879" w:rsidRDefault="00090F8D" w:rsidP="00404B7A">
            <w:pPr>
              <w:spacing w:after="0"/>
            </w:pPr>
            <w:r w:rsidRPr="00242879">
              <w:rPr>
                <w:sz w:val="20"/>
                <w:szCs w:val="20"/>
              </w:rPr>
              <w:t>[] Ναι [] Όχι</w:t>
            </w:r>
          </w:p>
          <w:p w:rsidR="00090F8D" w:rsidRPr="00242879" w:rsidRDefault="00090F8D" w:rsidP="00404B7A">
            <w:pPr>
              <w:spacing w:after="0"/>
            </w:pPr>
            <w:r w:rsidRPr="00242879">
              <w:rPr>
                <w:sz w:val="20"/>
                <w:szCs w:val="20"/>
              </w:rPr>
              <w:t xml:space="preserve">Εάν ναι, διευκρινίστε για ποια πρόκειται και δηλώστε αν τη διαθέτει ο οικονομικός φορέας: </w:t>
            </w:r>
          </w:p>
          <w:p w:rsidR="00090F8D" w:rsidRPr="00242879" w:rsidRDefault="00090F8D" w:rsidP="00404B7A">
            <w:pPr>
              <w:spacing w:after="0"/>
            </w:pPr>
            <w:r w:rsidRPr="00242879">
              <w:rPr>
                <w:sz w:val="20"/>
                <w:szCs w:val="20"/>
              </w:rPr>
              <w:t>[ …] [] Ναι [] Όχι</w:t>
            </w:r>
          </w:p>
          <w:p w:rsidR="00090F8D" w:rsidRPr="00242879" w:rsidRDefault="00090F8D" w:rsidP="00404B7A">
            <w:pPr>
              <w:spacing w:after="0"/>
              <w:rPr>
                <w:i/>
                <w:sz w:val="20"/>
                <w:szCs w:val="20"/>
              </w:rPr>
            </w:pPr>
          </w:p>
          <w:p w:rsidR="00090F8D" w:rsidRPr="00242879" w:rsidRDefault="00090F8D" w:rsidP="00404B7A">
            <w:pPr>
              <w:spacing w:after="0"/>
            </w:pPr>
            <w:r w:rsidRPr="00242879">
              <w:rPr>
                <w:i/>
                <w:sz w:val="20"/>
                <w:szCs w:val="20"/>
              </w:rPr>
              <w:t>(διαδικτυακή διεύθυνση, αρχή ή φορέας έκδοσης, επακριβή στοιχεία αναφοράς των εγγράφων): [……][……][……]</w:t>
            </w:r>
          </w:p>
        </w:tc>
      </w:tr>
    </w:tbl>
    <w:p w:rsidR="00090F8D" w:rsidRPr="00242879" w:rsidRDefault="00090F8D" w:rsidP="00090F8D">
      <w:pPr>
        <w:jc w:val="center"/>
        <w:rPr>
          <w:b/>
          <w:bCs/>
        </w:rPr>
      </w:pPr>
    </w:p>
    <w:p w:rsidR="00090F8D" w:rsidRPr="00242879" w:rsidRDefault="00090F8D" w:rsidP="00090F8D">
      <w:pPr>
        <w:jc w:val="center"/>
        <w:rPr>
          <w:b/>
          <w:bCs/>
        </w:rPr>
      </w:pPr>
    </w:p>
    <w:p w:rsidR="00090F8D" w:rsidRPr="00242879" w:rsidRDefault="00090F8D" w:rsidP="00090F8D">
      <w:pPr>
        <w:pageBreakBefore/>
        <w:jc w:val="center"/>
      </w:pPr>
      <w:r w:rsidRPr="00242879">
        <w:rPr>
          <w:b/>
          <w:bCs/>
        </w:rPr>
        <w:lastRenderedPageBreak/>
        <w:t>Β: Οικονομική και χρηματοοικονομική επάρκεια</w:t>
      </w:r>
    </w:p>
    <w:p w:rsidR="00090F8D" w:rsidRPr="00242879" w:rsidRDefault="00090F8D" w:rsidP="00090F8D">
      <w:pPr>
        <w:pBdr>
          <w:top w:val="single" w:sz="4" w:space="1" w:color="000000"/>
          <w:left w:val="single" w:sz="4" w:space="4" w:color="000000"/>
          <w:bottom w:val="single" w:sz="4" w:space="1" w:color="000000"/>
          <w:right w:val="single" w:sz="4" w:space="4" w:color="000000"/>
        </w:pBdr>
        <w:shd w:val="clear" w:color="auto" w:fill="BFBFBF"/>
      </w:pPr>
      <w:r w:rsidRPr="00242879">
        <w:rPr>
          <w:b/>
          <w:i/>
        </w:rPr>
        <w:t xml:space="preserve">Ο οικονομικός φορέας πρέπει να παράσχει πληροφορίες </w:t>
      </w:r>
      <w:r w:rsidRPr="00242879">
        <w:rPr>
          <w:b/>
          <w:u w:val="single"/>
        </w:rPr>
        <w:t>μόνον</w:t>
      </w:r>
      <w:r w:rsidRPr="00242879">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i/>
              </w:rPr>
              <w:t>Απάντηση:</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1α) Ο («γενικός») </w:t>
            </w:r>
            <w:r w:rsidRPr="00242879">
              <w:rPr>
                <w:b/>
              </w:rPr>
              <w:t>ετήσιος κύκλος εργασιών</w:t>
            </w:r>
            <w:r w:rsidRPr="00242879">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242879">
              <w:rPr>
                <w:b/>
              </w:rPr>
              <w:t>:</w:t>
            </w:r>
          </w:p>
          <w:p w:rsidR="00090F8D" w:rsidRPr="00242879" w:rsidRDefault="00090F8D" w:rsidP="00404B7A">
            <w:pPr>
              <w:spacing w:after="0"/>
            </w:pPr>
            <w:r w:rsidRPr="00242879">
              <w:rPr>
                <w:b/>
                <w:bCs/>
              </w:rPr>
              <w:t>και/ή,</w:t>
            </w:r>
          </w:p>
          <w:p w:rsidR="00090F8D" w:rsidRPr="00242879" w:rsidRDefault="00090F8D" w:rsidP="00404B7A">
            <w:pPr>
              <w:spacing w:after="0"/>
            </w:pPr>
            <w:r w:rsidRPr="00242879">
              <w:t xml:space="preserve">1β) Ο </w:t>
            </w:r>
            <w:r w:rsidRPr="00242879">
              <w:rPr>
                <w:b/>
              </w:rPr>
              <w:t>μέσος</w:t>
            </w:r>
            <w:r w:rsidRPr="00242879">
              <w:t xml:space="preserve"> ετήσιος </w:t>
            </w:r>
            <w:r w:rsidRPr="00242879">
              <w:rPr>
                <w:b/>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p>
          <w:p w:rsidR="00090F8D" w:rsidRPr="00242879" w:rsidRDefault="00090F8D" w:rsidP="00404B7A">
            <w:pPr>
              <w:spacing w:after="0"/>
            </w:pPr>
            <w:r w:rsidRPr="00242879">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t>έτος: [……] κύκλος εργασιών:[……][…]νόμισμα</w:t>
            </w:r>
          </w:p>
          <w:p w:rsidR="00090F8D" w:rsidRPr="00242879" w:rsidRDefault="00090F8D" w:rsidP="00404B7A">
            <w:pPr>
              <w:spacing w:after="0"/>
            </w:pPr>
            <w:r w:rsidRPr="00242879">
              <w:t>έτος: [……] κύκλος εργασιών:[……][…]νόμισμα</w:t>
            </w:r>
          </w:p>
          <w:p w:rsidR="00090F8D" w:rsidRPr="00242879" w:rsidRDefault="00090F8D" w:rsidP="00404B7A">
            <w:pPr>
              <w:spacing w:after="0"/>
            </w:pPr>
            <w:r w:rsidRPr="00242879">
              <w:t>έτος: [……] κύκλος εργασιών:[……][…]νόμισμα</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t>(αριθμός ετών, μέσος κύκλος εργασιών)</w:t>
            </w:r>
            <w:r w:rsidRPr="00242879">
              <w:rPr>
                <w:b/>
              </w:rPr>
              <w:t>:</w:t>
            </w:r>
            <w:r w:rsidRPr="00242879">
              <w:t xml:space="preserve"> </w:t>
            </w:r>
          </w:p>
          <w:p w:rsidR="00090F8D" w:rsidRPr="00242879" w:rsidRDefault="00090F8D" w:rsidP="00404B7A">
            <w:pPr>
              <w:spacing w:after="0"/>
            </w:pPr>
            <w:r w:rsidRPr="00242879">
              <w:t>[……],[……][…]νόμισμα</w:t>
            </w:r>
          </w:p>
          <w:p w:rsidR="00090F8D" w:rsidRPr="00242879" w:rsidRDefault="00090F8D" w:rsidP="00404B7A">
            <w:pPr>
              <w:spacing w:after="0"/>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pPr>
            <w:r w:rsidRPr="00242879">
              <w:rPr>
                <w:i/>
              </w:rPr>
              <w:t xml:space="preserve">(διαδικτυακή διεύθυνση, αρχή ή φορέας έκδοσης, επακριβή στοιχεία αναφοράς των εγγράφων): </w:t>
            </w:r>
          </w:p>
          <w:p w:rsidR="00090F8D" w:rsidRDefault="00090F8D" w:rsidP="00404B7A">
            <w:pPr>
              <w:spacing w:after="0"/>
            </w:pPr>
            <w:r>
              <w:rPr>
                <w:i/>
              </w:rP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2α) Ο ετήσιος («ειδικός») </w:t>
            </w:r>
            <w:r w:rsidRPr="00242879">
              <w:rPr>
                <w:b/>
              </w:rPr>
              <w:t>κύκλος εργασιών του οικονομικού φορέα στον επιχειρηματικό τομέα που καλύπτεται από τη σύμβαση</w:t>
            </w:r>
            <w:r w:rsidRPr="00242879">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90F8D" w:rsidRPr="00242879" w:rsidRDefault="00090F8D" w:rsidP="00404B7A">
            <w:pPr>
              <w:spacing w:after="0"/>
            </w:pPr>
            <w:r w:rsidRPr="00242879">
              <w:rPr>
                <w:b/>
                <w:bCs/>
              </w:rPr>
              <w:t>και/ή,</w:t>
            </w:r>
          </w:p>
          <w:p w:rsidR="00090F8D" w:rsidRPr="00242879" w:rsidRDefault="00090F8D" w:rsidP="00404B7A">
            <w:pPr>
              <w:spacing w:after="0"/>
            </w:pPr>
            <w:r w:rsidRPr="00242879">
              <w:t xml:space="preserve">2β) Ο </w:t>
            </w:r>
            <w:r w:rsidRPr="00242879">
              <w:rPr>
                <w:b/>
              </w:rPr>
              <w:t>μέσος</w:t>
            </w:r>
            <w:r w:rsidRPr="00242879">
              <w:t xml:space="preserve"> ετήσιος </w:t>
            </w:r>
            <w:r w:rsidRPr="00242879">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p>
          <w:p w:rsidR="00090F8D" w:rsidRPr="00242879" w:rsidRDefault="00090F8D" w:rsidP="00404B7A">
            <w:pPr>
              <w:spacing w:after="0"/>
            </w:pPr>
            <w:r w:rsidRPr="00242879">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t>έτος: [……] κύκλος εργασιών: [……][…] νόμισμα</w:t>
            </w:r>
          </w:p>
          <w:p w:rsidR="00090F8D" w:rsidRPr="00242879" w:rsidRDefault="00090F8D" w:rsidP="00404B7A">
            <w:pPr>
              <w:spacing w:after="0"/>
            </w:pPr>
            <w:r w:rsidRPr="00242879">
              <w:t>έτος: [……] κύκλος εργασιών: [……][…] νόμισμα</w:t>
            </w:r>
          </w:p>
          <w:p w:rsidR="00090F8D" w:rsidRPr="00242879" w:rsidRDefault="00090F8D" w:rsidP="00404B7A">
            <w:pPr>
              <w:spacing w:after="0"/>
            </w:pPr>
            <w:r w:rsidRPr="00242879">
              <w:t>έτος: [……] κύκλος εργασιών: [……][…] νόμισμα</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t>(αριθμός ετών, μέσος κύκλος εργασιών)</w:t>
            </w:r>
            <w:r w:rsidRPr="00242879">
              <w:rPr>
                <w:b/>
              </w:rPr>
              <w:t>:</w:t>
            </w:r>
            <w:r w:rsidRPr="00242879">
              <w:t xml:space="preserve"> </w:t>
            </w:r>
          </w:p>
          <w:p w:rsidR="00090F8D" w:rsidRPr="00242879" w:rsidRDefault="00090F8D" w:rsidP="00404B7A">
            <w:pPr>
              <w:spacing w:after="0"/>
            </w:pPr>
            <w:r w:rsidRPr="00242879">
              <w:t>[……],[……][…] νόμισμα</w:t>
            </w: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pPr>
            <w:r w:rsidRPr="00242879">
              <w:rPr>
                <w:i/>
              </w:rPr>
              <w:t xml:space="preserve">(διαδικτυακή διεύθυνση, αρχή ή φορέας έκδοσης, επακριβή στοιχεία αναφοράς των εγγράφων): </w:t>
            </w:r>
          </w:p>
          <w:p w:rsidR="00090F8D" w:rsidRDefault="00090F8D" w:rsidP="00404B7A">
            <w:pPr>
              <w:spacing w:after="0"/>
            </w:pPr>
            <w:r>
              <w:rPr>
                <w:i/>
              </w:rP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w:t>
            </w:r>
            <w:r w:rsidRPr="00242879">
              <w:lastRenderedPageBreak/>
              <w:t>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lastRenderedPageBreak/>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napToGrid w:val="0"/>
              <w:spacing w:after="0"/>
            </w:pPr>
            <w:r w:rsidRPr="00242879">
              <w:lastRenderedPageBreak/>
              <w:t>4)Όσον αφορά τις χρηματοοικονομικές αναλογίες</w:t>
            </w:r>
            <w:r>
              <w:t xml:space="preserve"> </w:t>
            </w:r>
            <w:r w:rsidRPr="00242879">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90F8D" w:rsidRPr="00242879" w:rsidRDefault="00090F8D" w:rsidP="00404B7A">
            <w:pPr>
              <w:snapToGrid w:val="0"/>
              <w:spacing w:after="0"/>
            </w:pPr>
            <w:r w:rsidRPr="00242879">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napToGrid w:val="0"/>
              <w:spacing w:after="0"/>
            </w:pPr>
            <w:r w:rsidRPr="00242879">
              <w:t xml:space="preserve">(προσδιορισμός της απαιτούμενης αναλογίας-αναλογία μεταξύ </w:t>
            </w:r>
            <w:r>
              <w:rPr>
                <w:lang w:val="en-US"/>
              </w:rPr>
              <w:t>x</w:t>
            </w:r>
            <w:r w:rsidRPr="00242879">
              <w:t xml:space="preserve"> και </w:t>
            </w:r>
            <w:r>
              <w:rPr>
                <w:lang w:val="en-US"/>
              </w:rPr>
              <w:t>y</w:t>
            </w:r>
            <w:r w:rsidRPr="00242879">
              <w:t xml:space="preserve"> -και η αντίστοιχη αξία)</w:t>
            </w:r>
          </w:p>
          <w:p w:rsidR="00090F8D" w:rsidRPr="00242879" w:rsidRDefault="00090F8D" w:rsidP="00404B7A">
            <w:pPr>
              <w:snapToGrid w:val="0"/>
              <w:spacing w:after="0"/>
            </w:pPr>
          </w:p>
          <w:p w:rsidR="00090F8D" w:rsidRPr="00242879" w:rsidRDefault="00090F8D" w:rsidP="00404B7A">
            <w:pPr>
              <w:snapToGrid w:val="0"/>
              <w:spacing w:after="0"/>
            </w:pPr>
          </w:p>
          <w:p w:rsidR="00090F8D" w:rsidRPr="00242879" w:rsidRDefault="00090F8D" w:rsidP="00404B7A">
            <w:pPr>
              <w:snapToGrid w:val="0"/>
              <w:spacing w:after="0"/>
              <w:rPr>
                <w:i/>
              </w:rPr>
            </w:pPr>
          </w:p>
          <w:p w:rsidR="00090F8D" w:rsidRPr="00242879" w:rsidRDefault="00090F8D" w:rsidP="00404B7A">
            <w:pPr>
              <w:snapToGrid w:val="0"/>
              <w:spacing w:after="0"/>
            </w:pPr>
            <w:r w:rsidRPr="00242879">
              <w:rPr>
                <w:i/>
              </w:rPr>
              <w:t xml:space="preserve">(διαδικτυακή διεύθυνση, αρχή ή φορέας έκδοσης, επακριβή στοιχεία αναφοράς των εγγράφων): </w:t>
            </w:r>
          </w:p>
          <w:p w:rsidR="00090F8D" w:rsidRDefault="00090F8D" w:rsidP="00404B7A">
            <w:pPr>
              <w:snapToGrid w:val="0"/>
              <w:spacing w:after="0"/>
            </w:pPr>
            <w:r>
              <w:rPr>
                <w:i/>
              </w:rP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5) Το ασφαλισμένο ποσό στην </w:t>
            </w:r>
            <w:r w:rsidRPr="00242879">
              <w:rPr>
                <w:b/>
              </w:rPr>
              <w:t>ασφαλιστική κάλυψη επαγγελματικών κινδύνων</w:t>
            </w:r>
            <w:r w:rsidRPr="00242879">
              <w:t xml:space="preserve"> του οικονομικού φορέα είναι το εξής:</w:t>
            </w:r>
          </w:p>
          <w:p w:rsidR="00090F8D" w:rsidRPr="00242879" w:rsidRDefault="00090F8D" w:rsidP="00404B7A">
            <w:pPr>
              <w:spacing w:after="0"/>
            </w:pPr>
            <w:r w:rsidRPr="00242879">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t>[……][…]νόμισμα</w:t>
            </w:r>
          </w:p>
          <w:p w:rsidR="00090F8D" w:rsidRPr="00242879" w:rsidRDefault="00090F8D" w:rsidP="00404B7A">
            <w:pPr>
              <w:spacing w:after="0"/>
            </w:pPr>
          </w:p>
          <w:p w:rsidR="00090F8D" w:rsidRPr="00242879" w:rsidRDefault="00090F8D" w:rsidP="00404B7A">
            <w:pPr>
              <w:spacing w:after="0"/>
              <w:rPr>
                <w:i/>
              </w:rPr>
            </w:pPr>
          </w:p>
          <w:p w:rsidR="00090F8D" w:rsidRPr="00242879" w:rsidRDefault="00090F8D" w:rsidP="00404B7A">
            <w:pPr>
              <w:spacing w:after="0"/>
            </w:pPr>
            <w:r w:rsidRPr="00242879">
              <w:rPr>
                <w:i/>
              </w:rPr>
              <w:t xml:space="preserve">(διαδικτυακή διεύθυνση, αρχή ή φορέας έκδοσης, επακριβή στοιχεία αναφοράς των εγγράφων): </w:t>
            </w:r>
          </w:p>
          <w:p w:rsidR="00090F8D" w:rsidRDefault="00090F8D" w:rsidP="00404B7A">
            <w:pPr>
              <w:spacing w:after="0"/>
            </w:pPr>
            <w:r>
              <w:rPr>
                <w:i/>
              </w:rP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6) Όσον αφορά τις </w:t>
            </w:r>
            <w:r w:rsidRPr="00242879">
              <w:rPr>
                <w:b/>
              </w:rPr>
              <w:t>λοιπές οικονομικές ή χρηματοοικονομικές απαιτήσεις,</w:t>
            </w:r>
            <w:r w:rsidRPr="00242879">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90F8D" w:rsidRPr="00242879" w:rsidRDefault="00090F8D" w:rsidP="00404B7A">
            <w:pPr>
              <w:spacing w:after="0"/>
            </w:pPr>
            <w:r w:rsidRPr="00242879">
              <w:rPr>
                <w:i/>
              </w:rPr>
              <w:t xml:space="preserve">Εάν η σχετική τεκμηρίωση που </w:t>
            </w:r>
            <w:r w:rsidRPr="00242879">
              <w:rPr>
                <w:b/>
                <w:i/>
              </w:rPr>
              <w:t>ενδέχεται</w:t>
            </w:r>
            <w:r w:rsidRPr="00242879">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t>[……..........]</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rPr>
                <w:i/>
              </w:rPr>
            </w:pPr>
          </w:p>
          <w:p w:rsidR="00090F8D" w:rsidRPr="00242879" w:rsidRDefault="00090F8D" w:rsidP="00404B7A">
            <w:pPr>
              <w:spacing w:after="0"/>
            </w:pPr>
            <w:r w:rsidRPr="00242879">
              <w:rPr>
                <w:i/>
              </w:rPr>
              <w:t xml:space="preserve">(διαδικτυακή διεύθυνση, αρχή ή φορέας έκδοσης, επακριβή στοιχεία αναφοράς των εγγράφων): </w:t>
            </w:r>
          </w:p>
          <w:p w:rsidR="00090F8D" w:rsidRDefault="00090F8D" w:rsidP="00404B7A">
            <w:pPr>
              <w:spacing w:after="0"/>
            </w:pPr>
            <w:r>
              <w:rPr>
                <w:i/>
              </w:rPr>
              <w:t>[……][……][……]</w:t>
            </w:r>
          </w:p>
        </w:tc>
      </w:tr>
    </w:tbl>
    <w:p w:rsidR="00090F8D" w:rsidRDefault="00090F8D" w:rsidP="00090F8D">
      <w:pPr>
        <w:pageBreakBefore/>
        <w:jc w:val="center"/>
      </w:pPr>
      <w:r>
        <w:rPr>
          <w:b/>
          <w:bCs/>
        </w:rPr>
        <w:lastRenderedPageBreak/>
        <w:t>Γ: Τεχνική και επαγγελματική ικανότητα</w:t>
      </w:r>
    </w:p>
    <w:p w:rsidR="00090F8D" w:rsidRPr="00242879" w:rsidRDefault="00090F8D" w:rsidP="00090F8D">
      <w:pPr>
        <w:pBdr>
          <w:top w:val="single" w:sz="4" w:space="1" w:color="000000"/>
          <w:left w:val="single" w:sz="4" w:space="4" w:color="000000"/>
          <w:bottom w:val="single" w:sz="4" w:space="1" w:color="000000"/>
          <w:right w:val="single" w:sz="4" w:space="4" w:color="000000"/>
        </w:pBdr>
        <w:shd w:val="clear" w:color="auto" w:fill="BFBFBF"/>
      </w:pPr>
      <w:r w:rsidRPr="00242879">
        <w:rPr>
          <w:b/>
          <w:sz w:val="21"/>
          <w:szCs w:val="21"/>
        </w:rPr>
        <w:t>Ο οικονομικός φορέας πρέπει να παράσχε</w:t>
      </w:r>
      <w:r w:rsidRPr="00242879">
        <w:rPr>
          <w:b/>
          <w:i/>
          <w:sz w:val="21"/>
          <w:szCs w:val="21"/>
        </w:rPr>
        <w:t>ι</w:t>
      </w:r>
      <w:r w:rsidRPr="00242879">
        <w:rPr>
          <w:b/>
          <w:sz w:val="21"/>
          <w:szCs w:val="21"/>
        </w:rPr>
        <w:t xml:space="preserve"> πληροφορίες </w:t>
      </w:r>
      <w:r w:rsidRPr="00242879">
        <w:rPr>
          <w:b/>
          <w:sz w:val="21"/>
          <w:szCs w:val="21"/>
          <w:u w:val="single"/>
        </w:rPr>
        <w:t>μόνον</w:t>
      </w:r>
      <w:r w:rsidRPr="00242879">
        <w:rPr>
          <w:b/>
          <w:sz w:val="21"/>
          <w:szCs w:val="21"/>
        </w:rPr>
        <w:t xml:space="preserve"> όταν τα σχετικά κριτήρια επιλογής έχουν οριστεί από την αναθέτουσα αρχή ή τον αναθέτοντα φορέα  </w:t>
      </w:r>
      <w:r w:rsidRPr="00242879">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i/>
              </w:rPr>
              <w:t>Απάντηση:</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1α) Μόνο για τις </w:t>
            </w:r>
            <w:r w:rsidRPr="00242879">
              <w:rPr>
                <w:b/>
                <w:i/>
              </w:rPr>
              <w:t>δημόσιες συμβάσεις έργων</w:t>
            </w:r>
            <w:r w:rsidRPr="00242879">
              <w:t>:</w:t>
            </w:r>
          </w:p>
          <w:p w:rsidR="00090F8D" w:rsidRPr="00242879" w:rsidRDefault="00090F8D" w:rsidP="00404B7A">
            <w:pPr>
              <w:spacing w:after="0"/>
            </w:pPr>
            <w:r w:rsidRPr="00242879">
              <w:t xml:space="preserve">Κατά τη διάρκεια της περιόδου αναφοράς, ο οικονομικός φορέας έχει </w:t>
            </w:r>
            <w:r w:rsidRPr="00242879">
              <w:rPr>
                <w:b/>
              </w:rPr>
              <w:t>εκτελέσει τα ακόλουθα έργα του είδους που έχει προσδιοριστεί</w:t>
            </w:r>
            <w:r w:rsidRPr="00242879">
              <w:t>:</w:t>
            </w:r>
          </w:p>
          <w:p w:rsidR="00090F8D" w:rsidRPr="00242879" w:rsidRDefault="00090F8D" w:rsidP="00404B7A">
            <w:pPr>
              <w:spacing w:after="0"/>
              <w:rPr>
                <w:i/>
              </w:rPr>
            </w:pPr>
          </w:p>
          <w:p w:rsidR="00090F8D" w:rsidRPr="00242879" w:rsidRDefault="00090F8D" w:rsidP="00404B7A">
            <w:pPr>
              <w:spacing w:after="0"/>
            </w:pPr>
            <w:r w:rsidRPr="00242879">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90F8D" w:rsidRPr="00242879" w:rsidRDefault="00090F8D" w:rsidP="00404B7A">
            <w:pPr>
              <w:spacing w:after="0"/>
            </w:pPr>
            <w:r w:rsidRPr="00242879">
              <w:t>[…]</w:t>
            </w:r>
          </w:p>
          <w:p w:rsidR="00090F8D" w:rsidRPr="00242879" w:rsidRDefault="00090F8D" w:rsidP="00404B7A">
            <w:pPr>
              <w:spacing w:after="0"/>
            </w:pPr>
            <w:r w:rsidRPr="00242879">
              <w:t>Έργα: [……]</w:t>
            </w:r>
          </w:p>
          <w:p w:rsidR="00090F8D" w:rsidRPr="00242879" w:rsidRDefault="00090F8D" w:rsidP="00404B7A">
            <w:pPr>
              <w:spacing w:after="0"/>
            </w:pPr>
            <w:r w:rsidRPr="00242879">
              <w:rPr>
                <w:i/>
              </w:rPr>
              <w:t>(διαδικτυακή διεύθυνση, αρχή ή φορέας έκδοσης, επακριβή στοιχεία αναφοράς των εγγράφων):</w:t>
            </w:r>
          </w:p>
          <w:p w:rsidR="00090F8D" w:rsidRDefault="00090F8D" w:rsidP="00404B7A">
            <w:pPr>
              <w:spacing w:after="0"/>
            </w:pPr>
            <w:r w:rsidRPr="00242879">
              <w:rPr>
                <w:rFonts w:eastAsia="Calibri"/>
                <w:i/>
              </w:rPr>
              <w:t xml:space="preserve"> </w:t>
            </w:r>
            <w:r>
              <w:rPr>
                <w:i/>
              </w:rP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1β) Μόνο για </w:t>
            </w:r>
            <w:r w:rsidRPr="00242879">
              <w:rPr>
                <w:b/>
                <w:i/>
              </w:rPr>
              <w:t>δημόσιες συμβάσεις προμηθειών και δημόσιες συμβάσεις υπηρεσιών</w:t>
            </w:r>
            <w:r w:rsidRPr="00242879">
              <w:t>:</w:t>
            </w:r>
          </w:p>
          <w:p w:rsidR="00090F8D" w:rsidRPr="00242879" w:rsidRDefault="00090F8D" w:rsidP="00404B7A">
            <w:pPr>
              <w:spacing w:after="0"/>
            </w:pPr>
            <w:r w:rsidRPr="00242879">
              <w:t>Κατά τη διάρκεια της περιόδου αναφοράς</w:t>
            </w:r>
            <w:r>
              <w:t xml:space="preserve"> </w:t>
            </w:r>
            <w:r w:rsidRPr="00242879">
              <w:t xml:space="preserve"> ο οικονομικός φορέας έχει </w:t>
            </w:r>
            <w:r w:rsidRPr="00242879">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90F8D" w:rsidRPr="00242879" w:rsidRDefault="00090F8D" w:rsidP="00404B7A">
            <w:pPr>
              <w:spacing w:after="0"/>
            </w:pPr>
            <w:r w:rsidRPr="00242879">
              <w:t>Κατά τη σύνταξη του σχετικού καταλόγου αναφέρετε τα ποσά, τις ημερομηνίες και τους παραλήπτες δημόσιους ή ιδιωτικούς: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90F8D" w:rsidRDefault="00090F8D" w:rsidP="00404B7A">
            <w:pPr>
              <w:spacing w:after="0"/>
            </w:pPr>
            <w:r>
              <w:t>[…...........]</w:t>
            </w:r>
          </w:p>
          <w:tbl>
            <w:tblPr>
              <w:tblW w:w="0" w:type="auto"/>
              <w:tblLayout w:type="fixed"/>
              <w:tblLook w:val="0000"/>
            </w:tblPr>
            <w:tblGrid>
              <w:gridCol w:w="1057"/>
              <w:gridCol w:w="1052"/>
              <w:gridCol w:w="1052"/>
              <w:gridCol w:w="1185"/>
            </w:tblGrid>
            <w:tr w:rsidR="00090F8D" w:rsidTr="00404B7A">
              <w:tc>
                <w:tcPr>
                  <w:tcW w:w="1057"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sz w:val="14"/>
                      <w:szCs w:val="14"/>
                    </w:rPr>
                    <w:t>παραλήπτες</w:t>
                  </w:r>
                </w:p>
              </w:tc>
            </w:tr>
            <w:tr w:rsidR="00090F8D" w:rsidTr="00404B7A">
              <w:tc>
                <w:tcPr>
                  <w:tcW w:w="1057" w:type="dxa"/>
                  <w:tcBorders>
                    <w:top w:val="single" w:sz="4" w:space="0" w:color="000000"/>
                    <w:left w:val="single" w:sz="4" w:space="0" w:color="000000"/>
                    <w:bottom w:val="single" w:sz="4" w:space="0" w:color="000000"/>
                  </w:tcBorders>
                  <w:shd w:val="clear" w:color="auto" w:fill="auto"/>
                </w:tcPr>
                <w:p w:rsidR="00090F8D" w:rsidRDefault="00090F8D" w:rsidP="00404B7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90F8D" w:rsidRDefault="00090F8D" w:rsidP="00404B7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90F8D" w:rsidRDefault="00090F8D" w:rsidP="00404B7A">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napToGrid w:val="0"/>
                    <w:spacing w:after="0"/>
                  </w:pPr>
                </w:p>
              </w:tc>
            </w:tr>
          </w:tbl>
          <w:p w:rsidR="00090F8D" w:rsidRDefault="00090F8D" w:rsidP="00404B7A">
            <w:pPr>
              <w:spacing w:after="0"/>
            </w:pP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2) Ο οικονομικός φορέας μπορεί να χρησιμοποιήσει το ακόλουθο </w:t>
            </w:r>
            <w:r w:rsidRPr="00242879">
              <w:rPr>
                <w:b/>
              </w:rPr>
              <w:t>τεχνικό προσωπικό ή τις ακόλουθες τεχνικές υπηρεσίες</w:t>
            </w:r>
            <w:r w:rsidRPr="00242879">
              <w:t>, ιδίως τους υπεύθυνους για τον έλεγχο της ποιότητας:</w:t>
            </w:r>
          </w:p>
          <w:p w:rsidR="00090F8D" w:rsidRPr="00242879" w:rsidRDefault="00090F8D" w:rsidP="00404B7A">
            <w:pPr>
              <w:spacing w:after="0"/>
            </w:pPr>
            <w:r w:rsidRPr="00242879">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w:t>
            </w: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3) Ο οικονομικός φορέας χρησιμοποιεί τον ακόλουθο </w:t>
            </w:r>
            <w:r w:rsidRPr="00242879">
              <w:rPr>
                <w:b/>
              </w:rPr>
              <w:t>τεχνικό εξοπλισμό και λαμβάνει τα ακόλουθα μέτρα για την διασφάλιση της ποιότητας</w:t>
            </w:r>
            <w:r w:rsidRPr="00242879">
              <w:t xml:space="preserve"> και τα </w:t>
            </w:r>
            <w:r w:rsidRPr="00242879">
              <w:rPr>
                <w:b/>
              </w:rPr>
              <w:t>μέσα μελέτης και έρευνας</w:t>
            </w:r>
            <w:r w:rsidRPr="00242879">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lastRenderedPageBreak/>
              <w:t xml:space="preserve">4) Ο οικονομικός φορέας θα μπορεί να εφαρμόσει τα ακόλουθα συστήματα </w:t>
            </w:r>
            <w:r w:rsidRPr="00242879">
              <w:rPr>
                <w:b/>
              </w:rPr>
              <w:t>διαχείρισης της αλυσίδας εφοδιασμού</w:t>
            </w:r>
            <w:r w:rsidRPr="00242879">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90F8D" w:rsidRPr="00242879" w:rsidRDefault="00090F8D" w:rsidP="00404B7A">
            <w:pPr>
              <w:spacing w:after="0"/>
            </w:pPr>
            <w:r w:rsidRPr="00242879">
              <w:t xml:space="preserve">Ο οικονομικός φορέας </w:t>
            </w:r>
            <w:r w:rsidRPr="00242879">
              <w:rPr>
                <w:b/>
              </w:rPr>
              <w:t>θα</w:t>
            </w:r>
            <w:r w:rsidRPr="00242879">
              <w:t xml:space="preserve"> επιτρέπει τη διενέργεια </w:t>
            </w:r>
            <w:r w:rsidRPr="00242879">
              <w:rPr>
                <w:b/>
              </w:rPr>
              <w:t>ελέγχων</w:t>
            </w:r>
            <w:r w:rsidRPr="00242879">
              <w:t xml:space="preserve"> όσον αφορά το </w:t>
            </w:r>
            <w:r w:rsidRPr="00242879">
              <w:rPr>
                <w:b/>
              </w:rPr>
              <w:t>παραγωγικό δυναμικό</w:t>
            </w:r>
            <w:r w:rsidRPr="00242879">
              <w:t xml:space="preserve"> ή τις </w:t>
            </w:r>
            <w:r w:rsidRPr="00242879">
              <w:rPr>
                <w:b/>
              </w:rPr>
              <w:t>τεχνικές ικανότητες</w:t>
            </w:r>
            <w:r w:rsidRPr="00242879">
              <w:t xml:space="preserve"> του οικονομικού φορέα και, εφόσον κρίνεται αναγκαίο, όσον αφορά τα </w:t>
            </w:r>
            <w:r w:rsidRPr="00242879">
              <w:rPr>
                <w:b/>
              </w:rPr>
              <w:t>μέσα μελέτης και έρευνας</w:t>
            </w:r>
            <w:r w:rsidRPr="00242879">
              <w:t xml:space="preserve"> που αυτός διαθέτει καθώς και τα </w:t>
            </w:r>
            <w:r w:rsidRPr="00242879">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napToGrid w:val="0"/>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Default="00090F8D" w:rsidP="00404B7A">
            <w:pPr>
              <w:spacing w:after="0"/>
            </w:pPr>
            <w:r>
              <w:t>[] Ναι [] Όχι</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6) Οι ακόλουθοι </w:t>
            </w:r>
            <w:r w:rsidRPr="00242879">
              <w:rPr>
                <w:b/>
              </w:rPr>
              <w:t>τίτλοι σπουδών και επαγγελματικών προσόντων</w:t>
            </w:r>
            <w:r w:rsidRPr="00242879">
              <w:t xml:space="preserve"> διατίθενται από:</w:t>
            </w:r>
          </w:p>
          <w:p w:rsidR="00090F8D" w:rsidRPr="00242879" w:rsidRDefault="00090F8D" w:rsidP="00404B7A">
            <w:pPr>
              <w:spacing w:after="0"/>
            </w:pPr>
            <w:r w:rsidRPr="00242879">
              <w:t xml:space="preserve">α) τον ίδιο τον </w:t>
            </w:r>
            <w:proofErr w:type="spellStart"/>
            <w:r w:rsidRPr="00242879">
              <w:t>πάροχο</w:t>
            </w:r>
            <w:proofErr w:type="spellEnd"/>
            <w:r w:rsidRPr="00242879">
              <w:t xml:space="preserve"> υπηρεσιών ή τον εργολάβο,</w:t>
            </w:r>
          </w:p>
          <w:p w:rsidR="00090F8D" w:rsidRPr="00242879" w:rsidRDefault="00090F8D" w:rsidP="00404B7A">
            <w:pPr>
              <w:spacing w:after="0"/>
            </w:pPr>
            <w:r w:rsidRPr="00242879">
              <w:rPr>
                <w:b/>
                <w:i/>
              </w:rPr>
              <w:t>και/ή</w:t>
            </w:r>
            <w:r w:rsidRPr="00242879">
              <w:t xml:space="preserve"> (ανάλογα με τις απαιτήσεις που ορίζονται στη σχετική πρόσκληση ή διακήρυξη ή στα έγγραφα της σύμβασης)</w:t>
            </w:r>
          </w:p>
          <w:p w:rsidR="00090F8D" w:rsidRPr="00242879" w:rsidRDefault="00090F8D" w:rsidP="00404B7A">
            <w:pPr>
              <w:spacing w:after="0"/>
            </w:pPr>
            <w:r w:rsidRPr="00242879">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napToGrid w:val="0"/>
              <w:spacing w:after="0"/>
            </w:pPr>
          </w:p>
          <w:p w:rsidR="00090F8D" w:rsidRPr="00242879" w:rsidRDefault="00090F8D" w:rsidP="00404B7A">
            <w:pPr>
              <w:spacing w:after="0"/>
            </w:pPr>
          </w:p>
          <w:p w:rsidR="00090F8D" w:rsidRDefault="00090F8D" w:rsidP="00404B7A">
            <w:pPr>
              <w:spacing w:after="0"/>
            </w:pPr>
            <w:r>
              <w:t>α)[......................................……]</w:t>
            </w: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p>
          <w:p w:rsidR="00090F8D" w:rsidRDefault="00090F8D" w:rsidP="00404B7A">
            <w:pPr>
              <w:spacing w:after="0"/>
            </w:pPr>
            <w:r>
              <w:t>β) [……]</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7) Ο οικονομικός φορέας θα μπορεί να εφαρμόζει τα ακόλουθα </w:t>
            </w:r>
            <w:r w:rsidRPr="00242879">
              <w:rPr>
                <w:b/>
              </w:rPr>
              <w:t>μέτρα περιβαλλοντικής διαχείρισης</w:t>
            </w:r>
            <w:r w:rsidRPr="00242879">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t>[……]</w:t>
            </w:r>
          </w:p>
        </w:tc>
      </w:tr>
      <w:tr w:rsidR="00090F8D" w:rsidTr="00404B7A">
        <w:trPr>
          <w:trHeight w:val="2683"/>
        </w:trPr>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8) Το </w:t>
            </w:r>
            <w:r w:rsidRPr="00242879">
              <w:rPr>
                <w:b/>
                <w:bCs/>
              </w:rPr>
              <w:t xml:space="preserve">μέσο ετήσιο εργατοϋπαλληλικό δυναμικό </w:t>
            </w:r>
            <w:r w:rsidRPr="00242879">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t xml:space="preserve">Έτος, μέσο ετήσιο εργατοϋπαλληλικό προσωπικό: </w:t>
            </w:r>
          </w:p>
          <w:p w:rsidR="00090F8D" w:rsidRDefault="00090F8D" w:rsidP="00404B7A">
            <w:pPr>
              <w:spacing w:after="0"/>
            </w:pPr>
            <w:r>
              <w:t xml:space="preserve">[........], [.........] </w:t>
            </w:r>
          </w:p>
          <w:p w:rsidR="00090F8D" w:rsidRDefault="00090F8D" w:rsidP="00404B7A">
            <w:pPr>
              <w:spacing w:after="0"/>
            </w:pPr>
            <w:r>
              <w:t xml:space="preserve">[........], [.........] </w:t>
            </w:r>
          </w:p>
          <w:p w:rsidR="00090F8D" w:rsidRDefault="00090F8D" w:rsidP="00404B7A">
            <w:pPr>
              <w:spacing w:after="0"/>
            </w:pPr>
            <w:r>
              <w:t xml:space="preserve">[........], [.........] </w:t>
            </w:r>
          </w:p>
          <w:p w:rsidR="00090F8D" w:rsidRDefault="00090F8D" w:rsidP="00404B7A">
            <w:pPr>
              <w:spacing w:after="0"/>
            </w:pPr>
            <w:r>
              <w:t>Έτος, αριθμός διευθυντικών στελεχών:</w:t>
            </w:r>
          </w:p>
          <w:p w:rsidR="00090F8D" w:rsidRDefault="00090F8D" w:rsidP="00404B7A">
            <w:pPr>
              <w:spacing w:after="0"/>
            </w:pPr>
            <w:r>
              <w:t xml:space="preserve">[........], [.........] </w:t>
            </w:r>
          </w:p>
          <w:p w:rsidR="00090F8D" w:rsidRDefault="00090F8D" w:rsidP="00404B7A">
            <w:pPr>
              <w:spacing w:after="0"/>
            </w:pPr>
            <w:r>
              <w:t xml:space="preserve">[........], [.........] </w:t>
            </w:r>
          </w:p>
          <w:p w:rsidR="00090F8D" w:rsidRDefault="00090F8D" w:rsidP="00404B7A">
            <w:pPr>
              <w:spacing w:after="0"/>
            </w:pPr>
            <w:r>
              <w:t xml:space="preserve">[........], [.........] </w:t>
            </w:r>
          </w:p>
        </w:tc>
      </w:tr>
      <w:tr w:rsidR="00090F8D" w:rsidTr="00404B7A">
        <w:tc>
          <w:tcPr>
            <w:tcW w:w="4479" w:type="dxa"/>
            <w:tcBorders>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9) Ο οικονομικός φορέας θα έχει στη διάθεσή του τα ακόλουθα </w:t>
            </w:r>
            <w:r w:rsidRPr="00242879">
              <w:rPr>
                <w:b/>
              </w:rPr>
              <w:t xml:space="preserve">μηχανήματα, εγκαταστάσεις και τεχνικό εξοπλισμό </w:t>
            </w:r>
            <w:r w:rsidRPr="00242879">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090F8D" w:rsidRDefault="00090F8D" w:rsidP="00404B7A">
            <w:pPr>
              <w:spacing w:after="0"/>
            </w:pPr>
            <w:r>
              <w:t>[……]</w:t>
            </w:r>
          </w:p>
        </w:tc>
      </w:tr>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10) Ο οικονομικός φορέας </w:t>
            </w:r>
            <w:r w:rsidRPr="00242879">
              <w:rPr>
                <w:b/>
              </w:rPr>
              <w:t>προτίθεται, να αναθέσει σε τρίτους υπό μορφή υπεργολαβίας</w:t>
            </w:r>
            <w:r w:rsidRPr="00242879">
              <w:t xml:space="preserve"> το ακόλουθο</w:t>
            </w:r>
            <w:r w:rsidRPr="00242879">
              <w:rPr>
                <w:b/>
              </w:rPr>
              <w:t xml:space="preserve"> τμήμα (δηλ. </w:t>
            </w:r>
            <w:r w:rsidRPr="00242879">
              <w:rPr>
                <w:b/>
              </w:rPr>
              <w:lastRenderedPageBreak/>
              <w:t>ποσοστό)</w:t>
            </w:r>
            <w:r w:rsidRPr="00242879">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lastRenderedPageBreak/>
              <w:t>[....……]</w:t>
            </w:r>
          </w:p>
        </w:tc>
      </w:tr>
      <w:tr w:rsidR="00090F8D" w:rsidRPr="00242879"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lastRenderedPageBreak/>
              <w:t xml:space="preserve">11) Για </w:t>
            </w:r>
            <w:r w:rsidRPr="00242879">
              <w:rPr>
                <w:b/>
                <w:i/>
              </w:rPr>
              <w:t xml:space="preserve">δημόσιες συμβάσεις προμηθειών </w:t>
            </w:r>
            <w:r w:rsidRPr="00242879">
              <w:t>:</w:t>
            </w:r>
          </w:p>
          <w:p w:rsidR="00090F8D" w:rsidRPr="00242879" w:rsidRDefault="00090F8D" w:rsidP="00404B7A">
            <w:pPr>
              <w:spacing w:after="0"/>
            </w:pPr>
            <w:r w:rsidRPr="00242879">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90F8D" w:rsidRPr="00242879" w:rsidRDefault="00090F8D" w:rsidP="00404B7A">
            <w:pPr>
              <w:spacing w:after="0"/>
            </w:pPr>
            <w:r w:rsidRPr="00242879">
              <w:t>Κατά περίπτωση, ο οικονομικός φορέας δηλώνει περαιτέρω ότι θα προσκομίσει τα απαιτούμενα πιστοποιητικά γνησιότητας.</w:t>
            </w:r>
          </w:p>
          <w:p w:rsidR="00090F8D" w:rsidRPr="00242879" w:rsidRDefault="00090F8D" w:rsidP="00404B7A">
            <w:pPr>
              <w:spacing w:after="0"/>
            </w:pPr>
            <w:r w:rsidRPr="00242879">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napToGrid w:val="0"/>
              <w:spacing w:after="0"/>
            </w:pPr>
          </w:p>
          <w:p w:rsidR="00090F8D" w:rsidRPr="00242879" w:rsidRDefault="00090F8D" w:rsidP="00404B7A">
            <w:pPr>
              <w:spacing w:after="0"/>
            </w:pPr>
            <w:r w:rsidRPr="00242879">
              <w:t>[] Ναι [] Όχι</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t>[] Ναι [] Όχι</w:t>
            </w: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pPr>
            <w:r w:rsidRPr="00242879">
              <w:rPr>
                <w:i/>
              </w:rPr>
              <w:t>(διαδικτυακή διεύθυνση, αρχή ή φορέας έκδοσης, επακριβή στοιχεία αναφοράς των εγγράφων): [……][……][……]</w:t>
            </w:r>
          </w:p>
        </w:tc>
      </w:tr>
      <w:tr w:rsidR="00090F8D" w:rsidRPr="00242879"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12) Για </w:t>
            </w:r>
            <w:r w:rsidRPr="00242879">
              <w:rPr>
                <w:b/>
                <w:i/>
              </w:rPr>
              <w:t>δημόσιες συμβάσεις προμηθειών</w:t>
            </w:r>
            <w:r w:rsidRPr="00242879">
              <w:t>:</w:t>
            </w:r>
          </w:p>
          <w:p w:rsidR="00090F8D" w:rsidRPr="00242879" w:rsidRDefault="00090F8D" w:rsidP="00404B7A">
            <w:pPr>
              <w:spacing w:after="0"/>
            </w:pPr>
            <w:r w:rsidRPr="00242879">
              <w:t xml:space="preserve">Μπορεί ο οικονομικός φορέας να προσκομίσει τα απαιτούμενα </w:t>
            </w:r>
            <w:r w:rsidRPr="00242879">
              <w:rPr>
                <w:b/>
              </w:rPr>
              <w:t>πιστοποιητικά</w:t>
            </w:r>
            <w:r w:rsidRPr="00242879">
              <w:t xml:space="preserve"> που έχουν εκδοθεί από επίσημα </w:t>
            </w:r>
            <w:r w:rsidRPr="00242879">
              <w:rPr>
                <w:b/>
              </w:rPr>
              <w:t>ινστιτούτα ελέγχου ποιότητας</w:t>
            </w:r>
            <w:r w:rsidRPr="00242879">
              <w:t xml:space="preserve"> ή υπηρεσίες αναγνωρισμένων ικανοτήτων, με τα οποία βεβαιώνεται η καταλληλότητα των προϊόντων, </w:t>
            </w:r>
            <w:proofErr w:type="spellStart"/>
            <w:r w:rsidRPr="00242879">
              <w:t>επαληθευόμενη</w:t>
            </w:r>
            <w:proofErr w:type="spellEnd"/>
            <w:r w:rsidRPr="00242879">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90F8D" w:rsidRPr="00242879" w:rsidRDefault="00090F8D" w:rsidP="00404B7A">
            <w:pPr>
              <w:spacing w:after="0"/>
            </w:pPr>
            <w:r w:rsidRPr="00242879">
              <w:rPr>
                <w:b/>
              </w:rPr>
              <w:t>Εάν όχι</w:t>
            </w:r>
            <w:r w:rsidRPr="00242879">
              <w:t>, εξηγήστε τους λόγους και αναφέρετε ποια άλλα αποδεικτικά μέσα μπορούν να προσκομιστούν:</w:t>
            </w:r>
          </w:p>
          <w:p w:rsidR="00090F8D" w:rsidRPr="00242879" w:rsidRDefault="00090F8D" w:rsidP="00404B7A">
            <w:pPr>
              <w:spacing w:after="0"/>
            </w:pPr>
            <w:r w:rsidRPr="00242879">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napToGrid w:val="0"/>
              <w:spacing w:after="0"/>
            </w:pPr>
          </w:p>
          <w:p w:rsidR="00090F8D" w:rsidRPr="00242879" w:rsidRDefault="00090F8D" w:rsidP="00404B7A">
            <w:pPr>
              <w:spacing w:after="0"/>
            </w:pPr>
            <w:r w:rsidRPr="00242879">
              <w:t>[] Ναι [] Όχι</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t>[….............................................]</w:t>
            </w:r>
          </w:p>
          <w:p w:rsidR="00090F8D" w:rsidRPr="00242879" w:rsidRDefault="00090F8D" w:rsidP="00404B7A">
            <w:pPr>
              <w:spacing w:after="0"/>
            </w:pPr>
          </w:p>
          <w:p w:rsidR="00090F8D" w:rsidRPr="00242879" w:rsidRDefault="00090F8D" w:rsidP="00404B7A">
            <w:pPr>
              <w:spacing w:after="0"/>
              <w:rPr>
                <w:i/>
              </w:rPr>
            </w:pPr>
          </w:p>
          <w:p w:rsidR="00090F8D" w:rsidRPr="00242879" w:rsidRDefault="00090F8D" w:rsidP="00404B7A">
            <w:pPr>
              <w:spacing w:after="0"/>
            </w:pPr>
            <w:r w:rsidRPr="00242879">
              <w:rPr>
                <w:i/>
              </w:rPr>
              <w:t>(διαδικτυακή διεύθυνση, αρχή ή φορέας έκδοσης, επακριβή στοιχεία αναφοράς των εγγράφων): [……][……][……]</w:t>
            </w:r>
          </w:p>
        </w:tc>
      </w:tr>
    </w:tbl>
    <w:p w:rsidR="00090F8D" w:rsidRPr="00242879" w:rsidRDefault="00090F8D" w:rsidP="00090F8D">
      <w:pPr>
        <w:pageBreakBefore/>
        <w:jc w:val="center"/>
      </w:pPr>
      <w:r w:rsidRPr="00242879">
        <w:rPr>
          <w:b/>
          <w:bCs/>
        </w:rPr>
        <w:lastRenderedPageBreak/>
        <w:t>Δ: Συστήματα διασφάλισης ποιότητας και πρότυπα περιβαλλοντικής διαχείρισης</w:t>
      </w:r>
    </w:p>
    <w:p w:rsidR="00090F8D" w:rsidRPr="00242879" w:rsidRDefault="00090F8D" w:rsidP="00090F8D">
      <w:pPr>
        <w:pBdr>
          <w:top w:val="single" w:sz="4" w:space="1" w:color="000000"/>
          <w:left w:val="single" w:sz="4" w:space="4" w:color="000000"/>
          <w:bottom w:val="single" w:sz="4" w:space="1" w:color="000000"/>
          <w:right w:val="single" w:sz="4" w:space="4" w:color="000000"/>
        </w:pBdr>
        <w:shd w:val="clear" w:color="auto" w:fill="BFBFBF"/>
      </w:pPr>
      <w:r w:rsidRPr="00242879">
        <w:rPr>
          <w:b/>
          <w:i/>
        </w:rPr>
        <w:t xml:space="preserve">Ο οικονομικός φορέας πρέπει να παράσχει πληροφορίες </w:t>
      </w:r>
      <w:r w:rsidRPr="00242879">
        <w:rPr>
          <w:b/>
          <w:u w:val="single"/>
        </w:rPr>
        <w:t>μόνον</w:t>
      </w:r>
      <w:r w:rsidRPr="00242879">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i/>
              </w:rPr>
              <w:t>Απάντηση:</w:t>
            </w:r>
          </w:p>
        </w:tc>
      </w:tr>
      <w:tr w:rsidR="00090F8D" w:rsidRPr="00242879"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color w:val="000000"/>
              </w:rPr>
              <w:t xml:space="preserve">Θα είναι σε θέση ο οικονομικός φορέας να προσκομίσει </w:t>
            </w:r>
            <w:r w:rsidRPr="00242879">
              <w:rPr>
                <w:b/>
                <w:color w:val="000000"/>
              </w:rPr>
              <w:t>πιστοποιητικά</w:t>
            </w:r>
            <w:r w:rsidRPr="00242879">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242879">
              <w:rPr>
                <w:b/>
                <w:color w:val="000000"/>
              </w:rPr>
              <w:t>πρότυπα διασφάλισης ποιότητας</w:t>
            </w:r>
            <w:r w:rsidRPr="00242879">
              <w:rPr>
                <w:color w:val="000000"/>
              </w:rPr>
              <w:t>, συμπεριλαμβανομένης της προσβασιμότητας για άτομα με ειδικές ανάγκες;</w:t>
            </w:r>
          </w:p>
          <w:p w:rsidR="00090F8D" w:rsidRPr="00242879" w:rsidRDefault="00090F8D" w:rsidP="00404B7A">
            <w:pPr>
              <w:spacing w:after="0"/>
            </w:pPr>
            <w:r w:rsidRPr="00242879">
              <w:rPr>
                <w:b/>
                <w:color w:val="000000"/>
              </w:rPr>
              <w:t>Εάν όχι</w:t>
            </w:r>
            <w:r w:rsidRPr="00242879">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090F8D" w:rsidRPr="00242879" w:rsidRDefault="00090F8D" w:rsidP="00404B7A">
            <w:pPr>
              <w:spacing w:after="0"/>
            </w:pPr>
            <w:r w:rsidRPr="00242879">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t>[] Ναι [] Όχι</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t>[……] [……]</w:t>
            </w: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pPr>
            <w:r w:rsidRPr="00242879">
              <w:rPr>
                <w:i/>
              </w:rPr>
              <w:t>(διαδικτυακή διεύθυνση, αρχή ή φορέας έκδοσης, επακριβή στοιχεία αναφοράς των εγγράφων): [……][……][……]</w:t>
            </w:r>
          </w:p>
        </w:tc>
      </w:tr>
      <w:tr w:rsidR="00090F8D" w:rsidRPr="00242879"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t xml:space="preserve">Θα είναι σε θέση ο οικονομικός φορέας να προσκομίσει </w:t>
            </w:r>
            <w:r w:rsidRPr="00242879">
              <w:rPr>
                <w:b/>
              </w:rPr>
              <w:t>πιστοποιητικά</w:t>
            </w:r>
            <w:r w:rsidRPr="00242879">
              <w:t xml:space="preserve"> που έχουν εκδοθεί από ανεξάρτητους οργανισμούς που βεβαιώνουν ότι ο οικονομικός φορέας συμμορφώνεται με τα απαιτούμενα </w:t>
            </w:r>
            <w:r w:rsidRPr="00242879">
              <w:rPr>
                <w:b/>
              </w:rPr>
              <w:t>συστήματα ή πρότυπα περιβαλλοντικής διαχείρισης</w:t>
            </w:r>
            <w:r w:rsidRPr="00242879">
              <w:t>;</w:t>
            </w:r>
          </w:p>
          <w:p w:rsidR="00090F8D" w:rsidRPr="00242879" w:rsidRDefault="00090F8D" w:rsidP="00404B7A">
            <w:pPr>
              <w:spacing w:after="0"/>
            </w:pPr>
            <w:r w:rsidRPr="00242879">
              <w:rPr>
                <w:b/>
              </w:rPr>
              <w:t>Εάν όχι</w:t>
            </w:r>
            <w:r w:rsidRPr="00242879">
              <w:t xml:space="preserve">, εξηγήστε τους λόγους και διευκρινίστε ποια άλλα αποδεικτικά μέσα μπορούν να προσκομιστούν όσον αφορά τα </w:t>
            </w:r>
            <w:r w:rsidRPr="00242879">
              <w:rPr>
                <w:b/>
              </w:rPr>
              <w:t>συστήματα ή πρότυπα περιβαλλοντικής διαχείρισης</w:t>
            </w:r>
            <w:r w:rsidRPr="00242879">
              <w:t>:</w:t>
            </w:r>
          </w:p>
          <w:p w:rsidR="00090F8D" w:rsidRPr="00242879" w:rsidRDefault="00090F8D" w:rsidP="00404B7A">
            <w:pPr>
              <w:spacing w:after="0"/>
            </w:pPr>
          </w:p>
          <w:p w:rsidR="00090F8D" w:rsidRPr="00242879" w:rsidRDefault="00090F8D" w:rsidP="00404B7A">
            <w:pPr>
              <w:spacing w:after="0"/>
            </w:pPr>
            <w:r w:rsidRPr="00242879">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t>[] Ναι [] Όχι</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t>[……] [……]</w:t>
            </w: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rPr>
                <w:i/>
              </w:rPr>
            </w:pPr>
          </w:p>
          <w:p w:rsidR="00090F8D" w:rsidRPr="00242879" w:rsidRDefault="00090F8D" w:rsidP="00404B7A">
            <w:pPr>
              <w:spacing w:after="0"/>
            </w:pPr>
            <w:r w:rsidRPr="00242879">
              <w:rPr>
                <w:i/>
              </w:rPr>
              <w:t>(διαδικτυακή διεύθυνση, αρχή ή φορέας έκδοσης, επακριβή στοιχεία αναφοράς των εγγράφων): [……][……][……]</w:t>
            </w:r>
          </w:p>
        </w:tc>
      </w:tr>
    </w:tbl>
    <w:p w:rsidR="00090F8D" w:rsidRPr="00242879" w:rsidRDefault="00090F8D" w:rsidP="00090F8D">
      <w:pPr>
        <w:jc w:val="center"/>
      </w:pPr>
    </w:p>
    <w:p w:rsidR="00090F8D" w:rsidRPr="00242879" w:rsidRDefault="00090F8D" w:rsidP="00090F8D">
      <w:pPr>
        <w:pageBreakBefore/>
        <w:jc w:val="center"/>
      </w:pPr>
      <w:r w:rsidRPr="00242879">
        <w:rPr>
          <w:b/>
          <w:bCs/>
        </w:rPr>
        <w:lastRenderedPageBreak/>
        <w:t xml:space="preserve">Μέρος </w:t>
      </w:r>
      <w:r>
        <w:rPr>
          <w:b/>
          <w:bCs/>
        </w:rPr>
        <w:t>V</w:t>
      </w:r>
      <w:r w:rsidRPr="00242879">
        <w:rPr>
          <w:b/>
          <w:bCs/>
        </w:rPr>
        <w:t xml:space="preserve">: Περιορισμός του αριθμού των </w:t>
      </w:r>
      <w:proofErr w:type="spellStart"/>
      <w:r w:rsidRPr="00242879">
        <w:rPr>
          <w:b/>
          <w:bCs/>
        </w:rPr>
        <w:t>πληρούντων</w:t>
      </w:r>
      <w:proofErr w:type="spellEnd"/>
      <w:r w:rsidRPr="00242879">
        <w:rPr>
          <w:b/>
          <w:bCs/>
        </w:rPr>
        <w:t xml:space="preserve"> τα κριτήρια επιλογής υποψηφίων</w:t>
      </w:r>
    </w:p>
    <w:p w:rsidR="00090F8D" w:rsidRPr="00242879" w:rsidRDefault="00090F8D" w:rsidP="00090F8D">
      <w:pPr>
        <w:pBdr>
          <w:top w:val="single" w:sz="4" w:space="1" w:color="000000"/>
          <w:left w:val="single" w:sz="4" w:space="4" w:color="000000"/>
          <w:bottom w:val="single" w:sz="4" w:space="1" w:color="000000"/>
          <w:right w:val="single" w:sz="4" w:space="4" w:color="000000"/>
        </w:pBdr>
        <w:shd w:val="clear" w:color="auto" w:fill="BFBFBF"/>
      </w:pPr>
      <w:r w:rsidRPr="00242879">
        <w:rPr>
          <w:b/>
          <w:i/>
        </w:rPr>
        <w:t xml:space="preserve">Ο οικονομικός φορέας πρέπει να παράσχει πληροφορίες </w:t>
      </w:r>
      <w:r w:rsidRPr="00242879">
        <w:rPr>
          <w:b/>
          <w:u w:val="single"/>
        </w:rPr>
        <w:t>μόνον</w:t>
      </w:r>
      <w:r w:rsidRPr="00242879">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242879">
        <w:rPr>
          <w:b/>
        </w:rPr>
        <w:t>εφόσον συντρέχει περίπτωση</w:t>
      </w:r>
      <w:r w:rsidRPr="00242879">
        <w:rPr>
          <w:b/>
          <w:i/>
        </w:rPr>
        <w:t>,</w:t>
      </w:r>
      <w:r w:rsidRPr="00242879">
        <w:rPr>
          <w:b/>
          <w:i/>
          <w:u w:val="single"/>
        </w:rPr>
        <w:t xml:space="preserve"> </w:t>
      </w:r>
      <w:r w:rsidRPr="00242879">
        <w:rPr>
          <w:b/>
          <w:i/>
        </w:rPr>
        <w:t>που θα πρέπει να προσκομιστούν, ορίζονται στη σχετική διακήρυξη  ή στην πρόσκληση ή στα έγγραφα της σύμβασης.</w:t>
      </w:r>
    </w:p>
    <w:p w:rsidR="00090F8D" w:rsidRPr="00242879" w:rsidRDefault="00090F8D" w:rsidP="00090F8D">
      <w:pPr>
        <w:pBdr>
          <w:top w:val="single" w:sz="4" w:space="1" w:color="000000"/>
          <w:left w:val="single" w:sz="4" w:space="4" w:color="000000"/>
          <w:bottom w:val="single" w:sz="4" w:space="1" w:color="000000"/>
          <w:right w:val="single" w:sz="4" w:space="4" w:color="000000"/>
        </w:pBdr>
        <w:shd w:val="clear" w:color="auto" w:fill="BFBFBF"/>
      </w:pPr>
      <w:r w:rsidRPr="00242879">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90F8D" w:rsidRPr="00242879" w:rsidRDefault="00090F8D" w:rsidP="00090F8D">
      <w:r w:rsidRPr="00242879">
        <w:rPr>
          <w:b/>
        </w:rPr>
        <w:t>Ο οικονομικός φορέας δηλώνει ότι:</w:t>
      </w:r>
    </w:p>
    <w:tbl>
      <w:tblPr>
        <w:tblW w:w="0" w:type="auto"/>
        <w:tblInd w:w="108" w:type="dxa"/>
        <w:tblLayout w:type="fixed"/>
        <w:tblLook w:val="0000"/>
      </w:tblPr>
      <w:tblGrid>
        <w:gridCol w:w="4479"/>
        <w:gridCol w:w="4510"/>
      </w:tblGrid>
      <w:tr w:rsidR="00090F8D" w:rsidTr="00404B7A">
        <w:tc>
          <w:tcPr>
            <w:tcW w:w="4479" w:type="dxa"/>
            <w:tcBorders>
              <w:top w:val="single" w:sz="4" w:space="0" w:color="000000"/>
              <w:left w:val="single" w:sz="4" w:space="0" w:color="000000"/>
              <w:bottom w:val="single" w:sz="4" w:space="0" w:color="000000"/>
            </w:tcBorders>
            <w:shd w:val="clear" w:color="auto" w:fill="auto"/>
          </w:tcPr>
          <w:p w:rsidR="00090F8D" w:rsidRDefault="00090F8D" w:rsidP="00404B7A">
            <w:pPr>
              <w:spacing w:after="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Default="00090F8D" w:rsidP="00404B7A">
            <w:pPr>
              <w:spacing w:after="0"/>
            </w:pPr>
            <w:r>
              <w:rPr>
                <w:b/>
                <w:i/>
              </w:rPr>
              <w:t>Απάντηση:</w:t>
            </w:r>
          </w:p>
        </w:tc>
      </w:tr>
      <w:tr w:rsidR="00090F8D" w:rsidRPr="00242879" w:rsidTr="00404B7A">
        <w:tc>
          <w:tcPr>
            <w:tcW w:w="4479" w:type="dxa"/>
            <w:tcBorders>
              <w:top w:val="single" w:sz="4" w:space="0" w:color="000000"/>
              <w:left w:val="single" w:sz="4" w:space="0" w:color="000000"/>
              <w:bottom w:val="single" w:sz="4" w:space="0" w:color="000000"/>
            </w:tcBorders>
            <w:shd w:val="clear" w:color="auto" w:fill="auto"/>
          </w:tcPr>
          <w:p w:rsidR="00090F8D" w:rsidRPr="00242879" w:rsidRDefault="00090F8D" w:rsidP="00404B7A">
            <w:pPr>
              <w:spacing w:after="0"/>
            </w:pPr>
            <w:r w:rsidRPr="00242879">
              <w:rPr>
                <w:b/>
              </w:rPr>
              <w:t>Πληροί</w:t>
            </w:r>
            <w:r w:rsidRPr="00242879">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90F8D" w:rsidRPr="00242879" w:rsidRDefault="00090F8D" w:rsidP="00404B7A">
            <w:pPr>
              <w:spacing w:after="0"/>
            </w:pPr>
            <w:r w:rsidRPr="00242879">
              <w:t xml:space="preserve">Εφόσον ζητούνται ορισμένα πιστοποιητικά ή λοιπές μορφές αποδεικτικών εγγράφων, αναφέρετε για </w:t>
            </w:r>
            <w:r w:rsidRPr="00242879">
              <w:rPr>
                <w:b/>
              </w:rPr>
              <w:t>καθένα από αυτά</w:t>
            </w:r>
            <w:r w:rsidRPr="00242879">
              <w:t xml:space="preserve"> αν ο οικονομικός φορέας διαθέτει τα απαιτούμενα έγγραφα:</w:t>
            </w:r>
          </w:p>
          <w:p w:rsidR="00090F8D" w:rsidRPr="00242879" w:rsidRDefault="00090F8D" w:rsidP="00404B7A">
            <w:pPr>
              <w:spacing w:after="0"/>
            </w:pPr>
            <w:r w:rsidRPr="00242879">
              <w:rPr>
                <w:i/>
              </w:rPr>
              <w:t xml:space="preserve">Εάν ορισμένα από τα εν λόγω πιστοποιητικά ή λοιπές μορφές αποδεικτικών στοιχείων διατίθενται ηλεκτρονικά, αναφέρετε για το </w:t>
            </w:r>
            <w:r w:rsidRPr="00242879">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90F8D" w:rsidRPr="00242879" w:rsidRDefault="00090F8D" w:rsidP="00404B7A">
            <w:pPr>
              <w:spacing w:after="0"/>
            </w:pPr>
            <w:r w:rsidRPr="00242879">
              <w:t>[….]</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r w:rsidRPr="00242879">
              <w:t>[] Ναι [] Όχι</w:t>
            </w: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pPr>
          </w:p>
          <w:p w:rsidR="00090F8D" w:rsidRPr="00242879" w:rsidRDefault="00090F8D" w:rsidP="00404B7A">
            <w:pPr>
              <w:spacing w:after="0"/>
              <w:rPr>
                <w:i/>
              </w:rPr>
            </w:pPr>
          </w:p>
          <w:p w:rsidR="00090F8D" w:rsidRPr="00242879" w:rsidRDefault="00090F8D" w:rsidP="00404B7A">
            <w:pPr>
              <w:spacing w:after="0"/>
            </w:pPr>
            <w:r w:rsidRPr="00242879">
              <w:rPr>
                <w:i/>
              </w:rPr>
              <w:t>(διαδικτυακή διεύθυνση, αρχή ή φορέας έκδοσης, επακριβή στοιχεία αναφοράς των εγγράφων): [……][……][……]</w:t>
            </w:r>
          </w:p>
        </w:tc>
      </w:tr>
    </w:tbl>
    <w:p w:rsidR="00090F8D" w:rsidRDefault="00090F8D" w:rsidP="00090F8D">
      <w:pPr>
        <w:pStyle w:val="ChapterTitle"/>
      </w:pPr>
    </w:p>
    <w:p w:rsidR="00090F8D" w:rsidRPr="007D6A8A" w:rsidRDefault="00090F8D" w:rsidP="00090F8D">
      <w:pPr>
        <w:pStyle w:val="ChapterTitle"/>
        <w:pageBreakBefore/>
      </w:pPr>
      <w:r w:rsidRPr="007D6A8A">
        <w:rPr>
          <w:bCs/>
        </w:rPr>
        <w:lastRenderedPageBreak/>
        <w:t>Μέρος VI: Τελικές δηλώσεις</w:t>
      </w:r>
    </w:p>
    <w:p w:rsidR="00090F8D" w:rsidRPr="007D6A8A" w:rsidRDefault="00090F8D" w:rsidP="00090F8D">
      <w:r w:rsidRPr="007D6A8A">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90F8D" w:rsidRPr="007D6A8A" w:rsidRDefault="00090F8D" w:rsidP="00090F8D">
      <w:r w:rsidRPr="007D6A8A">
        <w:rPr>
          <w:i/>
        </w:rPr>
        <w:t>Ο κάτωθι υπογεγραμμένος, δηλώνω επισήμως ότι είμαι</w:t>
      </w:r>
      <w:r>
        <w:rPr>
          <w:i/>
        </w:rPr>
        <w:t xml:space="preserve"> </w:t>
      </w:r>
      <w:r w:rsidRPr="007D6A8A">
        <w:rPr>
          <w:i/>
        </w:rPr>
        <w:t>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090F8D" w:rsidRPr="007D6A8A" w:rsidRDefault="00090F8D" w:rsidP="00090F8D">
      <w:r w:rsidRPr="007D6A8A">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D6A8A">
        <w:rPr>
          <w:rStyle w:val="a3"/>
          <w:i/>
        </w:rPr>
        <w:t>.</w:t>
      </w:r>
    </w:p>
    <w:p w:rsidR="00090F8D" w:rsidRPr="007D6A8A" w:rsidRDefault="00090F8D" w:rsidP="00090F8D">
      <w:r w:rsidRPr="007D6A8A">
        <w:rPr>
          <w:rStyle w:val="a3"/>
          <w:i/>
        </w:rPr>
        <w:t>β) η αναθέτουσα αρχή ή ο αναθέτων φορέας έχουν ήδη στην κατοχή τους τα σχετικά έγγραφα.</w:t>
      </w:r>
    </w:p>
    <w:p w:rsidR="00090F8D" w:rsidRPr="007D6A8A" w:rsidRDefault="00090F8D" w:rsidP="00090F8D">
      <w:r w:rsidRPr="007D6A8A">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7D6A8A">
        <w:rPr>
          <w:i/>
        </w:rPr>
        <w:t>Δήλώσης</w:t>
      </w:r>
      <w:proofErr w:type="spellEnd"/>
      <w:r w:rsidRPr="007D6A8A">
        <w:rPr>
          <w:i/>
        </w:rPr>
        <w:t xml:space="preserve"> για τους σκοπούς τ... </w:t>
      </w:r>
      <w:r w:rsidRPr="007D6A8A">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D6A8A">
        <w:rPr>
          <w:i/>
        </w:rPr>
        <w:t>.</w:t>
      </w:r>
    </w:p>
    <w:p w:rsidR="00090F8D" w:rsidRPr="007D6A8A" w:rsidRDefault="00090F8D" w:rsidP="00090F8D">
      <w:pPr>
        <w:rPr>
          <w:i/>
        </w:rPr>
      </w:pPr>
    </w:p>
    <w:p w:rsidR="00090F8D" w:rsidRPr="007D6A8A" w:rsidRDefault="00090F8D" w:rsidP="00090F8D">
      <w:pPr>
        <w:rPr>
          <w:i/>
        </w:rPr>
      </w:pPr>
      <w:r w:rsidRPr="007D6A8A">
        <w:rPr>
          <w:i/>
        </w:rPr>
        <w:t xml:space="preserve">Ημερομηνία, τόπος και, όπου ζητείται ή είναι απαραίτητο, υπογραφή(-ές): [……]   </w:t>
      </w:r>
    </w:p>
    <w:p w:rsidR="00090F8D" w:rsidRPr="009B2D1E" w:rsidRDefault="00090F8D" w:rsidP="00090F8D">
      <w:pPr>
        <w:rPr>
          <w:rFonts w:cs="Calibri-BoldItalic"/>
          <w:b/>
          <w:bCs/>
          <w:iCs/>
          <w:lang w:eastAsia="el-GR"/>
        </w:rPr>
      </w:pPr>
      <w:r w:rsidRPr="007D6A8A">
        <w:rPr>
          <w:rFonts w:cs="Calibri-BoldItalic"/>
          <w:b/>
          <w:bCs/>
          <w:iCs/>
          <w:lang w:eastAsia="el-GR"/>
        </w:rPr>
        <w:t xml:space="preserve">                  </w:t>
      </w:r>
    </w:p>
    <w:p w:rsidR="00090F8D" w:rsidRPr="009B2D1E" w:rsidRDefault="00090F8D" w:rsidP="00090F8D">
      <w:pPr>
        <w:rPr>
          <w:rFonts w:cs="Calibri-BoldItalic"/>
          <w:b/>
          <w:bCs/>
          <w:iCs/>
          <w:lang w:eastAsia="el-GR"/>
        </w:rPr>
      </w:pPr>
    </w:p>
    <w:p w:rsidR="00090F8D" w:rsidRPr="009B2D1E" w:rsidRDefault="00090F8D" w:rsidP="00090F8D">
      <w:pPr>
        <w:rPr>
          <w:rFonts w:cs="Calibri-BoldItalic"/>
          <w:b/>
          <w:bCs/>
          <w:iCs/>
          <w:lang w:eastAsia="el-GR"/>
        </w:rPr>
      </w:pPr>
    </w:p>
    <w:p w:rsidR="00090F8D" w:rsidRPr="009B2D1E" w:rsidRDefault="00090F8D" w:rsidP="00090F8D">
      <w:pPr>
        <w:rPr>
          <w:rFonts w:cs="Calibri-BoldItalic"/>
          <w:b/>
          <w:bCs/>
          <w:iCs/>
          <w:lang w:eastAsia="el-GR"/>
        </w:rPr>
      </w:pPr>
    </w:p>
    <w:p w:rsidR="00090F8D" w:rsidRPr="009B2D1E" w:rsidRDefault="00090F8D" w:rsidP="00090F8D">
      <w:pPr>
        <w:rPr>
          <w:rFonts w:cs="Calibri-BoldItalic"/>
          <w:b/>
          <w:bCs/>
          <w:iCs/>
          <w:lang w:eastAsia="el-GR"/>
        </w:rPr>
      </w:pPr>
    </w:p>
    <w:p w:rsidR="00090F8D" w:rsidRPr="009B2D1E" w:rsidRDefault="00090F8D" w:rsidP="00090F8D">
      <w:pPr>
        <w:rPr>
          <w:rFonts w:cs="Calibri-BoldItalic"/>
          <w:b/>
          <w:bCs/>
          <w:iCs/>
          <w:lang w:eastAsia="el-GR"/>
        </w:rPr>
      </w:pPr>
    </w:p>
    <w:p w:rsidR="00090F8D" w:rsidRPr="009B2D1E" w:rsidRDefault="00090F8D" w:rsidP="00090F8D">
      <w:pPr>
        <w:rPr>
          <w:rFonts w:cs="Calibri-BoldItalic"/>
          <w:b/>
          <w:bCs/>
          <w:iCs/>
          <w:lang w:eastAsia="el-GR"/>
        </w:rPr>
      </w:pPr>
    </w:p>
    <w:p w:rsidR="00090F8D" w:rsidRPr="00AD187E" w:rsidRDefault="00090F8D" w:rsidP="00090F8D">
      <w:pPr>
        <w:rPr>
          <w:rFonts w:cs="Calibri-BoldItalic"/>
          <w:b/>
          <w:bCs/>
          <w:iCs/>
          <w:lang w:eastAsia="el-GR"/>
        </w:rPr>
      </w:pPr>
    </w:p>
    <w:p w:rsidR="00090F8D" w:rsidRPr="007D6A8A" w:rsidRDefault="00090F8D" w:rsidP="00090F8D">
      <w:pPr>
        <w:ind w:right="-1"/>
        <w:rPr>
          <w:color w:val="000000"/>
          <w:lang w:eastAsia="el-GR"/>
        </w:rPr>
      </w:pPr>
    </w:p>
    <w:p w:rsidR="00090F8D" w:rsidRDefault="00090F8D" w:rsidP="00090F8D">
      <w:pPr>
        <w:ind w:right="-1"/>
      </w:pPr>
      <w:bookmarkStart w:id="0" w:name="__RefHeading___Toc470009841"/>
      <w:bookmarkEnd w:id="0"/>
    </w:p>
    <w:sectPr w:rsidR="00090F8D" w:rsidSect="00951E4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Mono">
    <w:charset w:val="A1"/>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Calibri-BoldItalic">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bullet"/>
      <w:lvlText w:val=""/>
      <w:lvlJc w:val="left"/>
      <w:pPr>
        <w:tabs>
          <w:tab w:val="num" w:pos="284"/>
        </w:tabs>
        <w:ind w:left="284" w:hanging="284"/>
      </w:pPr>
      <w:rPr>
        <w:rFonts w:ascii="Symbol" w:hAnsi="Symbol" w:cs="Symbol"/>
      </w:r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rPr>
        <w:rFonts w:ascii="Calibri" w:hAnsi="Calibri" w:cs="Times New Roman" w:hint="default"/>
        <w:b w:val="0"/>
        <w:bCs/>
        <w:lang w:val="en-US"/>
      </w:rPr>
    </w:lvl>
    <w:lvl w:ilvl="1">
      <w:start w:val="1"/>
      <w:numFmt w:val="bullet"/>
      <w:lvlText w:val=""/>
      <w:lvlJc w:val="left"/>
      <w:pPr>
        <w:tabs>
          <w:tab w:val="num" w:pos="720"/>
        </w:tabs>
        <w:ind w:left="1440" w:hanging="360"/>
      </w:pPr>
      <w:rPr>
        <w:rFonts w:ascii="Wingdings" w:hAnsi="Wingdings" w:cs="Wingdings" w:hint="default"/>
        <w:color w:val="1D1B11"/>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7"/>
    <w:multiLevelType w:val="singleLevel"/>
    <w:tmpl w:val="00000007"/>
    <w:name w:val="WW8Num7"/>
    <w:lvl w:ilvl="0">
      <w:start w:val="1"/>
      <w:numFmt w:val="decimal"/>
      <w:lvlText w:val="%1."/>
      <w:lvlJc w:val="center"/>
      <w:pPr>
        <w:tabs>
          <w:tab w:val="num" w:pos="0"/>
        </w:tabs>
        <w:ind w:left="720" w:hanging="360"/>
      </w:pPr>
      <w:rPr>
        <w:rFonts w:cs="Times New Roman" w:hint="default"/>
      </w:rPr>
    </w:lvl>
  </w:abstractNum>
  <w:abstractNum w:abstractNumId="4">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cs="OpenSymbol"/>
      </w:rPr>
    </w:lvl>
  </w:abstractNum>
  <w:abstractNum w:abstractNumId="5">
    <w:nsid w:val="00000009"/>
    <w:multiLevelType w:val="singleLevel"/>
    <w:tmpl w:val="00000009"/>
    <w:name w:val="WW8Num9"/>
    <w:lvl w:ilvl="0">
      <w:start w:val="1"/>
      <w:numFmt w:val="decimal"/>
      <w:lvlText w:val="%1."/>
      <w:lvlJc w:val="left"/>
      <w:pPr>
        <w:tabs>
          <w:tab w:val="num" w:pos="927"/>
        </w:tabs>
        <w:ind w:left="927" w:hanging="360"/>
      </w:pPr>
      <w:rPr>
        <w:rFonts w:ascii="Calibri" w:eastAsia="Times New Roman" w:hAnsi="Calibri" w:cs="Calibri" w:hint="default"/>
        <w:b/>
        <w:lang w:val="el-GR" w:eastAsia="el-GR"/>
      </w:rPr>
    </w:lvl>
  </w:abstractNum>
  <w:abstractNum w:abstractNumId="6">
    <w:nsid w:val="0000000A"/>
    <w:multiLevelType w:val="singleLevel"/>
    <w:tmpl w:val="0000000A"/>
    <w:name w:val="WW8Num10"/>
    <w:lvl w:ilvl="0">
      <w:start w:val="1"/>
      <w:numFmt w:val="bullet"/>
      <w:lvlText w:val=""/>
      <w:lvlJc w:val="left"/>
      <w:pPr>
        <w:tabs>
          <w:tab w:val="num" w:pos="454"/>
        </w:tabs>
        <w:ind w:left="454" w:hanging="114"/>
      </w:pPr>
      <w:rPr>
        <w:rFonts w:ascii="Symbol" w:hAnsi="Symbol" w:cs="Symbol" w:hint="default"/>
      </w:rPr>
    </w:lvl>
  </w:abstractNum>
  <w:abstractNum w:abstractNumId="7">
    <w:nsid w:val="0000000E"/>
    <w:multiLevelType w:val="singleLevel"/>
    <w:tmpl w:val="0000000E"/>
    <w:name w:val="WW8Num14"/>
    <w:lvl w:ilvl="0">
      <w:start w:val="1"/>
      <w:numFmt w:val="bullet"/>
      <w:lvlText w:val=""/>
      <w:lvlJc w:val="left"/>
      <w:pPr>
        <w:tabs>
          <w:tab w:val="num" w:pos="284"/>
        </w:tabs>
        <w:ind w:left="284" w:hanging="284"/>
      </w:pPr>
      <w:rPr>
        <w:rFonts w:ascii="Symbol" w:hAnsi="Symbol" w:cs="Symbol" w:hint="default"/>
        <w:lang w:eastAsia="en-US"/>
      </w:rPr>
    </w:lvl>
  </w:abstractNum>
  <w:abstractNum w:abstractNumId="8">
    <w:nsid w:val="0000000F"/>
    <w:multiLevelType w:val="singleLevel"/>
    <w:tmpl w:val="0000000F"/>
    <w:name w:val="WW8Num15"/>
    <w:lvl w:ilvl="0">
      <w:start w:val="1"/>
      <w:numFmt w:val="bullet"/>
      <w:lvlText w:val=""/>
      <w:lvlJc w:val="left"/>
      <w:pPr>
        <w:tabs>
          <w:tab w:val="num" w:pos="284"/>
        </w:tabs>
        <w:ind w:left="284" w:hanging="284"/>
      </w:pPr>
      <w:rPr>
        <w:rFonts w:ascii="Symbol" w:hAnsi="Symbol" w:cs="Symbol" w:hint="default"/>
      </w:rPr>
    </w:lvl>
  </w:abstractNum>
  <w:abstractNum w:abstractNumId="9">
    <w:nsid w:val="00000010"/>
    <w:multiLevelType w:val="singleLevel"/>
    <w:tmpl w:val="00000010"/>
    <w:name w:val="WW8Num16"/>
    <w:lvl w:ilvl="0">
      <w:start w:val="1"/>
      <w:numFmt w:val="bullet"/>
      <w:lvlText w:val=""/>
      <w:lvlJc w:val="left"/>
      <w:pPr>
        <w:tabs>
          <w:tab w:val="num" w:pos="765"/>
        </w:tabs>
        <w:ind w:left="765" w:hanging="360"/>
      </w:pPr>
      <w:rPr>
        <w:rFonts w:ascii="Wingdings" w:hAnsi="Wingdings" w:cs="Wingdings" w:hint="default"/>
      </w:rPr>
    </w:lvl>
  </w:abstractNum>
  <w:abstractNum w:abstractNumId="10">
    <w:nsid w:val="00000012"/>
    <w:multiLevelType w:val="singleLevel"/>
    <w:tmpl w:val="00000012"/>
    <w:name w:val="WW8Num18"/>
    <w:lvl w:ilvl="0">
      <w:numFmt w:val="bullet"/>
      <w:lvlText w:val=""/>
      <w:lvlJc w:val="left"/>
      <w:pPr>
        <w:tabs>
          <w:tab w:val="num" w:pos="720"/>
        </w:tabs>
        <w:ind w:left="353" w:hanging="284"/>
      </w:pPr>
      <w:rPr>
        <w:rFonts w:ascii="Wingdings" w:hAnsi="Wingdings" w:cs="Wingdings" w:hint="default"/>
        <w:color w:val="000000"/>
        <w:w w:val="100"/>
        <w:sz w:val="22"/>
        <w:szCs w:val="22"/>
        <w:lang w:val="el-GR"/>
      </w:rPr>
    </w:lvl>
  </w:abstractNum>
  <w:abstractNum w:abstractNumId="11">
    <w:nsid w:val="00000013"/>
    <w:multiLevelType w:val="singleLevel"/>
    <w:tmpl w:val="00000013"/>
    <w:name w:val="WW8Num19"/>
    <w:lvl w:ilvl="0">
      <w:start w:val="1"/>
      <w:numFmt w:val="bullet"/>
      <w:lvlText w:val=""/>
      <w:lvlJc w:val="left"/>
      <w:pPr>
        <w:tabs>
          <w:tab w:val="num" w:pos="720"/>
        </w:tabs>
        <w:ind w:left="720" w:hanging="360"/>
      </w:pPr>
      <w:rPr>
        <w:rFonts w:ascii="Wingdings" w:hAnsi="Wingdings" w:cs="Wingdings" w:hint="default"/>
        <w:b/>
        <w:color w:val="1D1B11"/>
      </w:rPr>
    </w:lvl>
  </w:abstractNum>
  <w:abstractNum w:abstractNumId="12">
    <w:nsid w:val="02A222F8"/>
    <w:multiLevelType w:val="hybridMultilevel"/>
    <w:tmpl w:val="744E531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0DD55F7B"/>
    <w:multiLevelType w:val="hybridMultilevel"/>
    <w:tmpl w:val="6B5C1674"/>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4">
    <w:nsid w:val="2FD40423"/>
    <w:multiLevelType w:val="hybridMultilevel"/>
    <w:tmpl w:val="A790CB2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4A31F62"/>
    <w:multiLevelType w:val="hybridMultilevel"/>
    <w:tmpl w:val="47366F0E"/>
    <w:lvl w:ilvl="0" w:tplc="46B06520">
      <w:start w:val="1"/>
      <w:numFmt w:val="bullet"/>
      <w:lvlText w:val=""/>
      <w:lvlJc w:val="left"/>
      <w:pPr>
        <w:tabs>
          <w:tab w:val="num" w:pos="284"/>
        </w:tabs>
        <w:ind w:left="284" w:hanging="284"/>
      </w:pPr>
      <w:rPr>
        <w:rFonts w:ascii="Symbol" w:hAnsi="Symbol" w:hint="default"/>
      </w:rPr>
    </w:lvl>
    <w:lvl w:ilvl="1" w:tplc="04080003">
      <w:start w:val="1"/>
      <w:numFmt w:val="bullet"/>
      <w:lvlText w:val="o"/>
      <w:lvlJc w:val="left"/>
      <w:pPr>
        <w:tabs>
          <w:tab w:val="num" w:pos="873"/>
        </w:tabs>
        <w:ind w:left="873" w:hanging="360"/>
      </w:pPr>
      <w:rPr>
        <w:rFonts w:ascii="Courier New" w:hAnsi="Courier New" w:hint="default"/>
      </w:rPr>
    </w:lvl>
    <w:lvl w:ilvl="2" w:tplc="04080005" w:tentative="1">
      <w:start w:val="1"/>
      <w:numFmt w:val="bullet"/>
      <w:lvlText w:val=""/>
      <w:lvlJc w:val="left"/>
      <w:pPr>
        <w:tabs>
          <w:tab w:val="num" w:pos="1593"/>
        </w:tabs>
        <w:ind w:left="1593" w:hanging="360"/>
      </w:pPr>
      <w:rPr>
        <w:rFonts w:ascii="Wingdings" w:hAnsi="Wingdings" w:hint="default"/>
      </w:rPr>
    </w:lvl>
    <w:lvl w:ilvl="3" w:tplc="04080001" w:tentative="1">
      <w:start w:val="1"/>
      <w:numFmt w:val="bullet"/>
      <w:lvlText w:val=""/>
      <w:lvlJc w:val="left"/>
      <w:pPr>
        <w:tabs>
          <w:tab w:val="num" w:pos="2313"/>
        </w:tabs>
        <w:ind w:left="2313" w:hanging="360"/>
      </w:pPr>
      <w:rPr>
        <w:rFonts w:ascii="Symbol" w:hAnsi="Symbol" w:hint="default"/>
      </w:rPr>
    </w:lvl>
    <w:lvl w:ilvl="4" w:tplc="04080003" w:tentative="1">
      <w:start w:val="1"/>
      <w:numFmt w:val="bullet"/>
      <w:lvlText w:val="o"/>
      <w:lvlJc w:val="left"/>
      <w:pPr>
        <w:tabs>
          <w:tab w:val="num" w:pos="3033"/>
        </w:tabs>
        <w:ind w:left="3033" w:hanging="360"/>
      </w:pPr>
      <w:rPr>
        <w:rFonts w:ascii="Courier New" w:hAnsi="Courier New" w:hint="default"/>
      </w:rPr>
    </w:lvl>
    <w:lvl w:ilvl="5" w:tplc="04080005" w:tentative="1">
      <w:start w:val="1"/>
      <w:numFmt w:val="bullet"/>
      <w:lvlText w:val=""/>
      <w:lvlJc w:val="left"/>
      <w:pPr>
        <w:tabs>
          <w:tab w:val="num" w:pos="3753"/>
        </w:tabs>
        <w:ind w:left="3753" w:hanging="360"/>
      </w:pPr>
      <w:rPr>
        <w:rFonts w:ascii="Wingdings" w:hAnsi="Wingdings" w:hint="default"/>
      </w:rPr>
    </w:lvl>
    <w:lvl w:ilvl="6" w:tplc="04080001" w:tentative="1">
      <w:start w:val="1"/>
      <w:numFmt w:val="bullet"/>
      <w:lvlText w:val=""/>
      <w:lvlJc w:val="left"/>
      <w:pPr>
        <w:tabs>
          <w:tab w:val="num" w:pos="4473"/>
        </w:tabs>
        <w:ind w:left="4473" w:hanging="360"/>
      </w:pPr>
      <w:rPr>
        <w:rFonts w:ascii="Symbol" w:hAnsi="Symbol" w:hint="default"/>
      </w:rPr>
    </w:lvl>
    <w:lvl w:ilvl="7" w:tplc="04080003" w:tentative="1">
      <w:start w:val="1"/>
      <w:numFmt w:val="bullet"/>
      <w:lvlText w:val="o"/>
      <w:lvlJc w:val="left"/>
      <w:pPr>
        <w:tabs>
          <w:tab w:val="num" w:pos="5193"/>
        </w:tabs>
        <w:ind w:left="5193" w:hanging="360"/>
      </w:pPr>
      <w:rPr>
        <w:rFonts w:ascii="Courier New" w:hAnsi="Courier New" w:hint="default"/>
      </w:rPr>
    </w:lvl>
    <w:lvl w:ilvl="8" w:tplc="04080005" w:tentative="1">
      <w:start w:val="1"/>
      <w:numFmt w:val="bullet"/>
      <w:lvlText w:val=""/>
      <w:lvlJc w:val="left"/>
      <w:pPr>
        <w:tabs>
          <w:tab w:val="num" w:pos="5913"/>
        </w:tabs>
        <w:ind w:left="5913" w:hanging="360"/>
      </w:pPr>
      <w:rPr>
        <w:rFonts w:ascii="Wingdings" w:hAnsi="Wingdings" w:hint="default"/>
      </w:rPr>
    </w:lvl>
  </w:abstractNum>
  <w:abstractNum w:abstractNumId="16">
    <w:nsid w:val="37417B58"/>
    <w:multiLevelType w:val="hybridMultilevel"/>
    <w:tmpl w:val="1DB40702"/>
    <w:name w:val="WW8Num132"/>
    <w:lvl w:ilvl="0" w:tplc="3E164B4A">
      <w:start w:val="1"/>
      <w:numFmt w:val="decimal"/>
      <w:lvlText w:val="%1."/>
      <w:lvlJc w:val="left"/>
      <w:pPr>
        <w:tabs>
          <w:tab w:val="num" w:pos="360"/>
        </w:tabs>
        <w:ind w:left="360" w:hanging="360"/>
      </w:pPr>
      <w:rPr>
        <w:rFonts w:ascii="Calibri" w:hAnsi="Calibri"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8FC50D6"/>
    <w:multiLevelType w:val="hybridMultilevel"/>
    <w:tmpl w:val="7018D19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3FC655BF"/>
    <w:multiLevelType w:val="hybridMultilevel"/>
    <w:tmpl w:val="6DF02BC0"/>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9">
    <w:nsid w:val="40124622"/>
    <w:multiLevelType w:val="hybridMultilevel"/>
    <w:tmpl w:val="35767A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90F0C75"/>
    <w:multiLevelType w:val="hybridMultilevel"/>
    <w:tmpl w:val="CF3CEDD6"/>
    <w:lvl w:ilvl="0" w:tplc="924AA676">
      <w:start w:val="1"/>
      <w:numFmt w:val="decimal"/>
      <w:lvlText w:val="%1"/>
      <w:lvlJc w:val="left"/>
      <w:pPr>
        <w:ind w:left="180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93D72D4"/>
    <w:multiLevelType w:val="hybridMultilevel"/>
    <w:tmpl w:val="97AADAAE"/>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4A086601"/>
    <w:multiLevelType w:val="hybridMultilevel"/>
    <w:tmpl w:val="097AFA7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3">
    <w:nsid w:val="5B0C19BE"/>
    <w:multiLevelType w:val="hybridMultilevel"/>
    <w:tmpl w:val="EF38FE2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5B383EDD"/>
    <w:multiLevelType w:val="hybridMultilevel"/>
    <w:tmpl w:val="B25E76B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nsid w:val="5C19660C"/>
    <w:multiLevelType w:val="hybridMultilevel"/>
    <w:tmpl w:val="460A468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5C6D182C"/>
    <w:multiLevelType w:val="hybridMultilevel"/>
    <w:tmpl w:val="79F6567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60E32B34"/>
    <w:multiLevelType w:val="hybridMultilevel"/>
    <w:tmpl w:val="890AC35E"/>
    <w:lvl w:ilvl="0" w:tplc="0408000F">
      <w:start w:val="1"/>
      <w:numFmt w:val="decimal"/>
      <w:lvlText w:val="%1."/>
      <w:lvlJc w:val="left"/>
      <w:pPr>
        <w:tabs>
          <w:tab w:val="num" w:pos="720"/>
        </w:tabs>
        <w:ind w:left="720" w:hanging="360"/>
      </w:pPr>
      <w:rPr>
        <w:rFont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64445DE7"/>
    <w:multiLevelType w:val="hybridMultilevel"/>
    <w:tmpl w:val="A7645B80"/>
    <w:lvl w:ilvl="0" w:tplc="0408000F">
      <w:start w:val="1"/>
      <w:numFmt w:val="decimal"/>
      <w:lvlText w:val="%1."/>
      <w:lvlJc w:val="left"/>
      <w:pPr>
        <w:ind w:left="1080" w:hanging="360"/>
      </w:pPr>
    </w:lvl>
    <w:lvl w:ilvl="1" w:tplc="924AA676">
      <w:start w:val="1"/>
      <w:numFmt w:val="decimal"/>
      <w:lvlText w:val="%2"/>
      <w:lvlJc w:val="left"/>
      <w:pPr>
        <w:ind w:left="1800" w:hanging="360"/>
      </w:pPr>
      <w:rPr>
        <w:rFonts w:hint="default"/>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nsid w:val="6ABD1C9D"/>
    <w:multiLevelType w:val="hybridMultilevel"/>
    <w:tmpl w:val="D7F46D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4996729"/>
    <w:multiLevelType w:val="hybridMultilevel"/>
    <w:tmpl w:val="35767A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5BF61DF"/>
    <w:multiLevelType w:val="hybridMultilevel"/>
    <w:tmpl w:val="5A7A95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7A54A52"/>
    <w:multiLevelType w:val="hybridMultilevel"/>
    <w:tmpl w:val="3B9419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6"/>
  </w:num>
  <w:num w:numId="14">
    <w:abstractNumId w:val="29"/>
  </w:num>
  <w:num w:numId="15">
    <w:abstractNumId w:val="17"/>
  </w:num>
  <w:num w:numId="16">
    <w:abstractNumId w:val="31"/>
  </w:num>
  <w:num w:numId="17">
    <w:abstractNumId w:val="15"/>
  </w:num>
  <w:num w:numId="18">
    <w:abstractNumId w:val="27"/>
  </w:num>
  <w:num w:numId="19">
    <w:abstractNumId w:val="21"/>
  </w:num>
  <w:num w:numId="20">
    <w:abstractNumId w:val="23"/>
  </w:num>
  <w:num w:numId="21">
    <w:abstractNumId w:val="25"/>
  </w:num>
  <w:num w:numId="22">
    <w:abstractNumId w:val="22"/>
  </w:num>
  <w:num w:numId="23">
    <w:abstractNumId w:val="13"/>
  </w:num>
  <w:num w:numId="24">
    <w:abstractNumId w:val="26"/>
  </w:num>
  <w:num w:numId="25">
    <w:abstractNumId w:val="32"/>
  </w:num>
  <w:num w:numId="26">
    <w:abstractNumId w:val="14"/>
  </w:num>
  <w:num w:numId="27">
    <w:abstractNumId w:val="24"/>
  </w:num>
  <w:num w:numId="28">
    <w:abstractNumId w:val="12"/>
  </w:num>
  <w:num w:numId="29">
    <w:abstractNumId w:val="28"/>
  </w:num>
  <w:num w:numId="30">
    <w:abstractNumId w:val="19"/>
  </w:num>
  <w:num w:numId="31">
    <w:abstractNumId w:val="20"/>
  </w:num>
  <w:num w:numId="32">
    <w:abstractNumId w:val="30"/>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0F8D"/>
    <w:rsid w:val="000114B0"/>
    <w:rsid w:val="000211F0"/>
    <w:rsid w:val="00064556"/>
    <w:rsid w:val="00090F8D"/>
    <w:rsid w:val="000F7743"/>
    <w:rsid w:val="001209CD"/>
    <w:rsid w:val="001A688F"/>
    <w:rsid w:val="001C7BE3"/>
    <w:rsid w:val="00211027"/>
    <w:rsid w:val="00244D8D"/>
    <w:rsid w:val="002944C7"/>
    <w:rsid w:val="002A00BD"/>
    <w:rsid w:val="002B0812"/>
    <w:rsid w:val="002C28A6"/>
    <w:rsid w:val="002D76F7"/>
    <w:rsid w:val="003C2C2C"/>
    <w:rsid w:val="003D66CF"/>
    <w:rsid w:val="004004A1"/>
    <w:rsid w:val="00424EA2"/>
    <w:rsid w:val="004729C3"/>
    <w:rsid w:val="004861AB"/>
    <w:rsid w:val="004A4DE6"/>
    <w:rsid w:val="00501D45"/>
    <w:rsid w:val="00551390"/>
    <w:rsid w:val="00555302"/>
    <w:rsid w:val="005A0334"/>
    <w:rsid w:val="006517A0"/>
    <w:rsid w:val="006E291B"/>
    <w:rsid w:val="00743E8B"/>
    <w:rsid w:val="008A4C3A"/>
    <w:rsid w:val="008C78B2"/>
    <w:rsid w:val="008D7409"/>
    <w:rsid w:val="00951E41"/>
    <w:rsid w:val="009539B0"/>
    <w:rsid w:val="009664C0"/>
    <w:rsid w:val="00A07E26"/>
    <w:rsid w:val="00AD7F14"/>
    <w:rsid w:val="00AE4589"/>
    <w:rsid w:val="00B04C88"/>
    <w:rsid w:val="00B40159"/>
    <w:rsid w:val="00BA067F"/>
    <w:rsid w:val="00BE4261"/>
    <w:rsid w:val="00C40334"/>
    <w:rsid w:val="00CE4D76"/>
    <w:rsid w:val="00CE771B"/>
    <w:rsid w:val="00D11895"/>
    <w:rsid w:val="00D23085"/>
    <w:rsid w:val="00D7218B"/>
    <w:rsid w:val="00DE70CF"/>
    <w:rsid w:val="00E72F79"/>
    <w:rsid w:val="00EA6655"/>
    <w:rsid w:val="00EE5387"/>
    <w:rsid w:val="00F345C9"/>
    <w:rsid w:val="00FA19AD"/>
    <w:rsid w:val="00FB3E92"/>
    <w:rsid w:val="00FE5A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8D"/>
    <w:pPr>
      <w:suppressAutoHyphens/>
    </w:pPr>
    <w:rPr>
      <w:rFonts w:ascii="Calibri" w:eastAsia="Times New Roman" w:hAnsi="Calibri" w:cs="Calibri"/>
      <w:lang w:eastAsia="zh-CN"/>
    </w:rPr>
  </w:style>
  <w:style w:type="paragraph" w:styleId="1">
    <w:name w:val="heading 1"/>
    <w:basedOn w:val="a"/>
    <w:next w:val="a"/>
    <w:link w:val="1Char"/>
    <w:qFormat/>
    <w:rsid w:val="00090F8D"/>
    <w:pPr>
      <w:keepNext/>
      <w:spacing w:before="240" w:after="60"/>
      <w:outlineLvl w:val="0"/>
    </w:pPr>
    <w:rPr>
      <w:rFonts w:ascii="Arial" w:hAnsi="Arial" w:cs="Arial"/>
      <w:b/>
      <w:bCs/>
      <w:kern w:val="2"/>
      <w:sz w:val="32"/>
      <w:szCs w:val="32"/>
    </w:rPr>
  </w:style>
  <w:style w:type="paragraph" w:styleId="2">
    <w:name w:val="heading 2"/>
    <w:aliases w:val=" Char"/>
    <w:basedOn w:val="a"/>
    <w:next w:val="a"/>
    <w:link w:val="2Char"/>
    <w:qFormat/>
    <w:rsid w:val="00090F8D"/>
    <w:pPr>
      <w:keepNext/>
      <w:spacing w:before="240" w:after="60"/>
      <w:outlineLvl w:val="1"/>
    </w:pPr>
    <w:rPr>
      <w:rFonts w:ascii="Arial" w:hAnsi="Arial" w:cs="Arial"/>
      <w:b/>
      <w:bCs/>
      <w:i/>
      <w:iCs/>
      <w:sz w:val="28"/>
      <w:szCs w:val="28"/>
    </w:rPr>
  </w:style>
  <w:style w:type="paragraph" w:styleId="3">
    <w:name w:val="heading 3"/>
    <w:basedOn w:val="a"/>
    <w:next w:val="a"/>
    <w:link w:val="3Char"/>
    <w:uiPriority w:val="99"/>
    <w:qFormat/>
    <w:rsid w:val="00090F8D"/>
    <w:pPr>
      <w:keepNext/>
      <w:keepLines/>
      <w:numPr>
        <w:ilvl w:val="2"/>
        <w:numId w:val="1"/>
      </w:numPr>
      <w:spacing w:before="200" w:after="0"/>
      <w:outlineLvl w:val="2"/>
    </w:pPr>
    <w:rPr>
      <w:rFonts w:ascii="Cambria" w:hAnsi="Cambria" w:cs="Times New Roman"/>
      <w:b/>
      <w:bCs/>
      <w:color w:val="4F81BD"/>
      <w:sz w:val="20"/>
      <w:szCs w:val="20"/>
    </w:rPr>
  </w:style>
  <w:style w:type="paragraph" w:styleId="4">
    <w:name w:val="heading 4"/>
    <w:basedOn w:val="a"/>
    <w:next w:val="a"/>
    <w:link w:val="4Char"/>
    <w:qFormat/>
    <w:rsid w:val="00090F8D"/>
    <w:pPr>
      <w:keepNext/>
      <w:spacing w:before="240" w:after="60"/>
      <w:outlineLvl w:val="3"/>
    </w:pPr>
    <w:rPr>
      <w:rFonts w:ascii="Times New Roman" w:hAnsi="Times New Roman" w:cs="Times New Roman"/>
      <w:b/>
      <w:bCs/>
      <w:sz w:val="28"/>
      <w:szCs w:val="28"/>
    </w:rPr>
  </w:style>
  <w:style w:type="paragraph" w:styleId="5">
    <w:name w:val="heading 5"/>
    <w:basedOn w:val="a"/>
    <w:next w:val="a"/>
    <w:link w:val="5Char"/>
    <w:qFormat/>
    <w:rsid w:val="00090F8D"/>
    <w:pPr>
      <w:spacing w:before="240" w:after="60"/>
      <w:outlineLvl w:val="4"/>
    </w:pPr>
    <w:rPr>
      <w:b/>
      <w:bCs/>
      <w:i/>
      <w:iCs/>
      <w:sz w:val="26"/>
      <w:szCs w:val="26"/>
    </w:rPr>
  </w:style>
  <w:style w:type="paragraph" w:styleId="7">
    <w:name w:val="heading 7"/>
    <w:basedOn w:val="a"/>
    <w:next w:val="a"/>
    <w:link w:val="7Char"/>
    <w:qFormat/>
    <w:rsid w:val="00090F8D"/>
    <w:pPr>
      <w:spacing w:before="240" w:after="60"/>
      <w:outlineLvl w:val="6"/>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90F8D"/>
    <w:rPr>
      <w:rFonts w:ascii="Arial" w:eastAsia="Times New Roman" w:hAnsi="Arial" w:cs="Arial"/>
      <w:b/>
      <w:bCs/>
      <w:kern w:val="2"/>
      <w:sz w:val="32"/>
      <w:szCs w:val="32"/>
      <w:lang w:eastAsia="zh-CN"/>
    </w:rPr>
  </w:style>
  <w:style w:type="character" w:customStyle="1" w:styleId="2Char">
    <w:name w:val="Επικεφαλίδα 2 Char"/>
    <w:aliases w:val="Char Char"/>
    <w:basedOn w:val="a0"/>
    <w:link w:val="2"/>
    <w:rsid w:val="00090F8D"/>
    <w:rPr>
      <w:rFonts w:ascii="Arial" w:eastAsia="Times New Roman" w:hAnsi="Arial" w:cs="Arial"/>
      <w:b/>
      <w:bCs/>
      <w:i/>
      <w:iCs/>
      <w:sz w:val="28"/>
      <w:szCs w:val="28"/>
      <w:lang w:eastAsia="zh-CN"/>
    </w:rPr>
  </w:style>
  <w:style w:type="character" w:customStyle="1" w:styleId="3Char">
    <w:name w:val="Επικεφαλίδα 3 Char"/>
    <w:basedOn w:val="a0"/>
    <w:link w:val="3"/>
    <w:uiPriority w:val="99"/>
    <w:rsid w:val="00090F8D"/>
    <w:rPr>
      <w:rFonts w:ascii="Cambria" w:eastAsia="Times New Roman" w:hAnsi="Cambria" w:cs="Times New Roman"/>
      <w:b/>
      <w:bCs/>
      <w:color w:val="4F81BD"/>
      <w:sz w:val="20"/>
      <w:szCs w:val="20"/>
      <w:lang w:eastAsia="zh-CN"/>
    </w:rPr>
  </w:style>
  <w:style w:type="character" w:customStyle="1" w:styleId="4Char">
    <w:name w:val="Επικεφαλίδα 4 Char"/>
    <w:basedOn w:val="a0"/>
    <w:link w:val="4"/>
    <w:rsid w:val="00090F8D"/>
    <w:rPr>
      <w:rFonts w:ascii="Times New Roman" w:eastAsia="Times New Roman" w:hAnsi="Times New Roman" w:cs="Times New Roman"/>
      <w:b/>
      <w:bCs/>
      <w:sz w:val="28"/>
      <w:szCs w:val="28"/>
      <w:lang w:eastAsia="zh-CN"/>
    </w:rPr>
  </w:style>
  <w:style w:type="character" w:customStyle="1" w:styleId="5Char">
    <w:name w:val="Επικεφαλίδα 5 Char"/>
    <w:basedOn w:val="a0"/>
    <w:link w:val="5"/>
    <w:rsid w:val="00090F8D"/>
    <w:rPr>
      <w:rFonts w:ascii="Calibri" w:eastAsia="Times New Roman" w:hAnsi="Calibri" w:cs="Calibri"/>
      <w:b/>
      <w:bCs/>
      <w:i/>
      <w:iCs/>
      <w:sz w:val="26"/>
      <w:szCs w:val="26"/>
      <w:lang w:eastAsia="zh-CN"/>
    </w:rPr>
  </w:style>
  <w:style w:type="character" w:customStyle="1" w:styleId="7Char">
    <w:name w:val="Επικεφαλίδα 7 Char"/>
    <w:basedOn w:val="a0"/>
    <w:link w:val="7"/>
    <w:rsid w:val="00090F8D"/>
    <w:rPr>
      <w:rFonts w:ascii="Times New Roman" w:eastAsia="Times New Roman" w:hAnsi="Times New Roman" w:cs="Times New Roman"/>
      <w:sz w:val="24"/>
      <w:szCs w:val="24"/>
      <w:lang w:eastAsia="zh-CN"/>
    </w:rPr>
  </w:style>
  <w:style w:type="character" w:customStyle="1" w:styleId="WW8Num1z0">
    <w:name w:val="WW8Num1z0"/>
    <w:rsid w:val="00090F8D"/>
  </w:style>
  <w:style w:type="character" w:customStyle="1" w:styleId="WW8Num1z1">
    <w:name w:val="WW8Num1z1"/>
    <w:rsid w:val="00090F8D"/>
  </w:style>
  <w:style w:type="character" w:customStyle="1" w:styleId="WW8Num1z2">
    <w:name w:val="WW8Num1z2"/>
    <w:rsid w:val="00090F8D"/>
    <w:rPr>
      <w:rFonts w:cs="Times New Roman"/>
    </w:rPr>
  </w:style>
  <w:style w:type="character" w:customStyle="1" w:styleId="WW8Num1z3">
    <w:name w:val="WW8Num1z3"/>
    <w:rsid w:val="00090F8D"/>
  </w:style>
  <w:style w:type="character" w:customStyle="1" w:styleId="WW8Num1z4">
    <w:name w:val="WW8Num1z4"/>
    <w:rsid w:val="00090F8D"/>
  </w:style>
  <w:style w:type="character" w:customStyle="1" w:styleId="WW8Num1z5">
    <w:name w:val="WW8Num1z5"/>
    <w:rsid w:val="00090F8D"/>
  </w:style>
  <w:style w:type="character" w:customStyle="1" w:styleId="WW8Num1z6">
    <w:name w:val="WW8Num1z6"/>
    <w:rsid w:val="00090F8D"/>
  </w:style>
  <w:style w:type="character" w:customStyle="1" w:styleId="WW8Num1z7">
    <w:name w:val="WW8Num1z7"/>
    <w:rsid w:val="00090F8D"/>
  </w:style>
  <w:style w:type="character" w:customStyle="1" w:styleId="WW8Num1z8">
    <w:name w:val="WW8Num1z8"/>
    <w:rsid w:val="00090F8D"/>
  </w:style>
  <w:style w:type="character" w:customStyle="1" w:styleId="WW8Num2z0">
    <w:name w:val="WW8Num2z0"/>
    <w:rsid w:val="00090F8D"/>
    <w:rPr>
      <w:rFonts w:cs="Times New Roman"/>
    </w:rPr>
  </w:style>
  <w:style w:type="character" w:customStyle="1" w:styleId="WW8Num3z0">
    <w:name w:val="WW8Num3z0"/>
    <w:rsid w:val="00090F8D"/>
    <w:rPr>
      <w:rFonts w:ascii="Symbol" w:hAnsi="Symbol" w:cs="Symbol"/>
    </w:rPr>
  </w:style>
  <w:style w:type="character" w:customStyle="1" w:styleId="WW8Num4z0">
    <w:name w:val="WW8Num4z0"/>
    <w:rsid w:val="00090F8D"/>
    <w:rPr>
      <w:rFonts w:cs="Times New Roman"/>
      <w:b/>
      <w:bCs/>
      <w:i/>
      <w:iCs/>
      <w:sz w:val="22"/>
      <w:lang w:val="en-US"/>
    </w:rPr>
  </w:style>
  <w:style w:type="character" w:customStyle="1" w:styleId="WW8Num5z0">
    <w:name w:val="WW8Num5z0"/>
    <w:rsid w:val="00090F8D"/>
    <w:rPr>
      <w:rFonts w:ascii="Symbol" w:hAnsi="Symbol" w:cs="Symbol"/>
      <w:lang w:val="el-GR" w:eastAsia="en-US"/>
    </w:rPr>
  </w:style>
  <w:style w:type="character" w:customStyle="1" w:styleId="WW8Num6z0">
    <w:name w:val="WW8Num6z0"/>
    <w:rsid w:val="00090F8D"/>
    <w:rPr>
      <w:rFonts w:ascii="Calibri" w:hAnsi="Calibri" w:cs="Times New Roman" w:hint="default"/>
      <w:b w:val="0"/>
      <w:bCs/>
      <w:lang w:val="en-US"/>
    </w:rPr>
  </w:style>
  <w:style w:type="character" w:customStyle="1" w:styleId="WW8Num6z1">
    <w:name w:val="WW8Num6z1"/>
    <w:rsid w:val="00090F8D"/>
    <w:rPr>
      <w:rFonts w:ascii="Wingdings" w:hAnsi="Wingdings" w:cs="Wingdings" w:hint="default"/>
      <w:color w:val="1D1B11"/>
    </w:rPr>
  </w:style>
  <w:style w:type="character" w:customStyle="1" w:styleId="WW8Num6z2">
    <w:name w:val="WW8Num6z2"/>
    <w:rsid w:val="00090F8D"/>
  </w:style>
  <w:style w:type="character" w:customStyle="1" w:styleId="WW8Num6z3">
    <w:name w:val="WW8Num6z3"/>
    <w:rsid w:val="00090F8D"/>
  </w:style>
  <w:style w:type="character" w:customStyle="1" w:styleId="WW8Num6z4">
    <w:name w:val="WW8Num6z4"/>
    <w:rsid w:val="00090F8D"/>
  </w:style>
  <w:style w:type="character" w:customStyle="1" w:styleId="WW8Num6z5">
    <w:name w:val="WW8Num6z5"/>
    <w:rsid w:val="00090F8D"/>
  </w:style>
  <w:style w:type="character" w:customStyle="1" w:styleId="WW8Num6z6">
    <w:name w:val="WW8Num6z6"/>
    <w:rsid w:val="00090F8D"/>
  </w:style>
  <w:style w:type="character" w:customStyle="1" w:styleId="WW8Num6z7">
    <w:name w:val="WW8Num6z7"/>
    <w:rsid w:val="00090F8D"/>
  </w:style>
  <w:style w:type="character" w:customStyle="1" w:styleId="WW8Num6z8">
    <w:name w:val="WW8Num6z8"/>
    <w:rsid w:val="00090F8D"/>
  </w:style>
  <w:style w:type="character" w:customStyle="1" w:styleId="WW8Num7z0">
    <w:name w:val="WW8Num7z0"/>
    <w:rsid w:val="00090F8D"/>
    <w:rPr>
      <w:rFonts w:cs="Times New Roman" w:hint="default"/>
    </w:rPr>
  </w:style>
  <w:style w:type="character" w:customStyle="1" w:styleId="WW8Num8z0">
    <w:name w:val="WW8Num8z0"/>
    <w:rsid w:val="00090F8D"/>
    <w:rPr>
      <w:rFonts w:ascii="Wingdings" w:hAnsi="Wingdings" w:cs="OpenSymbol"/>
    </w:rPr>
  </w:style>
  <w:style w:type="character" w:customStyle="1" w:styleId="WW8Num9z0">
    <w:name w:val="WW8Num9z0"/>
    <w:rsid w:val="00090F8D"/>
    <w:rPr>
      <w:rFonts w:ascii="Calibri" w:eastAsia="Times New Roman" w:hAnsi="Calibri" w:cs="Calibri" w:hint="default"/>
      <w:b/>
      <w:lang w:val="el-GR" w:eastAsia="el-GR"/>
    </w:rPr>
  </w:style>
  <w:style w:type="character" w:customStyle="1" w:styleId="WW8Num10z0">
    <w:name w:val="WW8Num10z0"/>
    <w:rsid w:val="00090F8D"/>
    <w:rPr>
      <w:rFonts w:ascii="Symbol" w:hAnsi="Symbol" w:cs="Symbol" w:hint="default"/>
    </w:rPr>
  </w:style>
  <w:style w:type="character" w:customStyle="1" w:styleId="WW8Num11z0">
    <w:name w:val="WW8Num11z0"/>
    <w:rsid w:val="00090F8D"/>
    <w:rPr>
      <w:rFonts w:ascii="Symbol" w:hAnsi="Symbol" w:cs="Symbol" w:hint="default"/>
      <w:color w:val="000000"/>
      <w:highlight w:val="yellow"/>
    </w:rPr>
  </w:style>
  <w:style w:type="character" w:customStyle="1" w:styleId="WW8Num12z0">
    <w:name w:val="WW8Num12z0"/>
    <w:rsid w:val="00090F8D"/>
    <w:rPr>
      <w:rFonts w:ascii="Calibri" w:hAnsi="Calibri" w:cs="Times New Roman" w:hint="default"/>
      <w:bCs/>
    </w:rPr>
  </w:style>
  <w:style w:type="character" w:customStyle="1" w:styleId="WW8Num13z0">
    <w:name w:val="WW8Num13z0"/>
    <w:rsid w:val="00090F8D"/>
    <w:rPr>
      <w:rFonts w:ascii="Symbol" w:hAnsi="Symbol" w:cs="Symbol" w:hint="default"/>
      <w:color w:val="1D1B11"/>
    </w:rPr>
  </w:style>
  <w:style w:type="character" w:customStyle="1" w:styleId="WW8Num14z0">
    <w:name w:val="WW8Num14z0"/>
    <w:rsid w:val="00090F8D"/>
    <w:rPr>
      <w:rFonts w:ascii="Symbol" w:hAnsi="Symbol" w:cs="Symbol" w:hint="default"/>
      <w:lang w:eastAsia="en-US"/>
    </w:rPr>
  </w:style>
  <w:style w:type="character" w:customStyle="1" w:styleId="WW8Num15z0">
    <w:name w:val="WW8Num15z0"/>
    <w:rsid w:val="00090F8D"/>
    <w:rPr>
      <w:rFonts w:ascii="Symbol" w:hAnsi="Symbol" w:cs="Symbol" w:hint="default"/>
    </w:rPr>
  </w:style>
  <w:style w:type="character" w:customStyle="1" w:styleId="WW8Num16z0">
    <w:name w:val="WW8Num16z0"/>
    <w:rsid w:val="00090F8D"/>
    <w:rPr>
      <w:rFonts w:ascii="Wingdings" w:hAnsi="Wingdings" w:cs="Wingdings" w:hint="default"/>
    </w:rPr>
  </w:style>
  <w:style w:type="character" w:customStyle="1" w:styleId="WW8Num17z0">
    <w:name w:val="WW8Num17z0"/>
    <w:rsid w:val="00090F8D"/>
    <w:rPr>
      <w:rFonts w:ascii="Symbol" w:hAnsi="Symbol" w:cs="Symbol" w:hint="default"/>
      <w:color w:val="000000"/>
      <w:lang w:val="el-GR"/>
    </w:rPr>
  </w:style>
  <w:style w:type="character" w:customStyle="1" w:styleId="WW8Num18z0">
    <w:name w:val="WW8Num18z0"/>
    <w:rsid w:val="00090F8D"/>
    <w:rPr>
      <w:rFonts w:ascii="Wingdings" w:hAnsi="Wingdings" w:cs="Wingdings" w:hint="default"/>
      <w:color w:val="000000"/>
      <w:w w:val="100"/>
      <w:sz w:val="22"/>
      <w:szCs w:val="22"/>
      <w:lang w:val="el-GR"/>
    </w:rPr>
  </w:style>
  <w:style w:type="character" w:customStyle="1" w:styleId="WW8Num19z0">
    <w:name w:val="WW8Num19z0"/>
    <w:rsid w:val="00090F8D"/>
    <w:rPr>
      <w:rFonts w:ascii="Wingdings" w:hAnsi="Wingdings" w:cs="Wingdings" w:hint="default"/>
      <w:b/>
      <w:color w:val="1D1B11"/>
    </w:rPr>
  </w:style>
  <w:style w:type="character" w:customStyle="1" w:styleId="WW8Num20z0">
    <w:name w:val="WW8Num20z0"/>
    <w:rsid w:val="00090F8D"/>
    <w:rPr>
      <w:rFonts w:ascii="Wingdings" w:hAnsi="Wingdings" w:cs="Wingdings" w:hint="default"/>
      <w:b/>
      <w:color w:val="1D1B11"/>
    </w:rPr>
  </w:style>
  <w:style w:type="character" w:customStyle="1" w:styleId="WW8Num21z0">
    <w:name w:val="WW8Num21z0"/>
    <w:rsid w:val="00090F8D"/>
    <w:rPr>
      <w:rFonts w:ascii="Wingdings" w:hAnsi="Wingdings" w:cs="Wingdings" w:hint="default"/>
      <w:b/>
      <w:color w:val="1D1B11"/>
    </w:rPr>
  </w:style>
  <w:style w:type="character" w:customStyle="1" w:styleId="WW8Num2z1">
    <w:name w:val="WW8Num2z1"/>
    <w:rsid w:val="00090F8D"/>
    <w:rPr>
      <w:rFonts w:cs="Times New Roman"/>
    </w:rPr>
  </w:style>
  <w:style w:type="character" w:customStyle="1" w:styleId="WW8Num7z1">
    <w:name w:val="WW8Num7z1"/>
    <w:rsid w:val="00090F8D"/>
    <w:rPr>
      <w:rFonts w:ascii="Courier New" w:hAnsi="Courier New" w:cs="Courier New"/>
    </w:rPr>
  </w:style>
  <w:style w:type="character" w:customStyle="1" w:styleId="WW8Num7z2">
    <w:name w:val="WW8Num7z2"/>
    <w:rsid w:val="00090F8D"/>
    <w:rPr>
      <w:rFonts w:ascii="Wingdings" w:hAnsi="Wingdings" w:cs="Wingdings"/>
    </w:rPr>
  </w:style>
  <w:style w:type="character" w:customStyle="1" w:styleId="WW8Num13z1">
    <w:name w:val="WW8Num13z1"/>
    <w:rsid w:val="00090F8D"/>
    <w:rPr>
      <w:rFonts w:ascii="Trebuchet MS" w:hAnsi="Trebuchet MS" w:cs="Calibri" w:hint="default"/>
      <w:b w:val="0"/>
      <w:u w:val="none"/>
    </w:rPr>
  </w:style>
  <w:style w:type="character" w:customStyle="1" w:styleId="WW8Num18z1">
    <w:name w:val="WW8Num18z1"/>
    <w:rsid w:val="00090F8D"/>
    <w:rPr>
      <w:rFonts w:ascii="Wingdings" w:hAnsi="Wingdings" w:cs="Wingdings" w:hint="default"/>
      <w:color w:val="1D1B11"/>
    </w:rPr>
  </w:style>
  <w:style w:type="character" w:customStyle="1" w:styleId="WW8Num18z2">
    <w:name w:val="WW8Num18z2"/>
    <w:rsid w:val="00090F8D"/>
  </w:style>
  <w:style w:type="character" w:customStyle="1" w:styleId="WW8Num18z3">
    <w:name w:val="WW8Num18z3"/>
    <w:rsid w:val="00090F8D"/>
  </w:style>
  <w:style w:type="character" w:customStyle="1" w:styleId="WW8Num18z4">
    <w:name w:val="WW8Num18z4"/>
    <w:rsid w:val="00090F8D"/>
  </w:style>
  <w:style w:type="character" w:customStyle="1" w:styleId="WW8Num18z5">
    <w:name w:val="WW8Num18z5"/>
    <w:rsid w:val="00090F8D"/>
  </w:style>
  <w:style w:type="character" w:customStyle="1" w:styleId="WW8Num18z6">
    <w:name w:val="WW8Num18z6"/>
    <w:rsid w:val="00090F8D"/>
  </w:style>
  <w:style w:type="character" w:customStyle="1" w:styleId="WW8Num18z7">
    <w:name w:val="WW8Num18z7"/>
    <w:rsid w:val="00090F8D"/>
  </w:style>
  <w:style w:type="character" w:customStyle="1" w:styleId="WW8Num18z8">
    <w:name w:val="WW8Num18z8"/>
    <w:rsid w:val="00090F8D"/>
  </w:style>
  <w:style w:type="character" w:customStyle="1" w:styleId="WW8Num19z1">
    <w:name w:val="WW8Num19z1"/>
    <w:rsid w:val="00090F8D"/>
    <w:rPr>
      <w:rFonts w:cs="Times New Roman"/>
    </w:rPr>
  </w:style>
  <w:style w:type="character" w:customStyle="1" w:styleId="WW8Num20z1">
    <w:name w:val="WW8Num20z1"/>
    <w:rsid w:val="00090F8D"/>
    <w:rPr>
      <w:rFonts w:cs="Times New Roman"/>
    </w:rPr>
  </w:style>
  <w:style w:type="character" w:customStyle="1" w:styleId="WW8Num22z0">
    <w:name w:val="WW8Num22z0"/>
    <w:rsid w:val="00090F8D"/>
    <w:rPr>
      <w:rFonts w:cs="Times New Roman" w:hint="default"/>
    </w:rPr>
  </w:style>
  <w:style w:type="character" w:customStyle="1" w:styleId="WW8Num22z1">
    <w:name w:val="WW8Num22z1"/>
    <w:rsid w:val="00090F8D"/>
    <w:rPr>
      <w:rFonts w:cs="Times New Roman"/>
    </w:rPr>
  </w:style>
  <w:style w:type="character" w:customStyle="1" w:styleId="WW8Num23z0">
    <w:name w:val="WW8Num23z0"/>
    <w:rsid w:val="00090F8D"/>
    <w:rPr>
      <w:rFonts w:ascii="Symbol" w:hAnsi="Symbol" w:cs="Symbol" w:hint="default"/>
      <w:color w:val="auto"/>
    </w:rPr>
  </w:style>
  <w:style w:type="character" w:customStyle="1" w:styleId="WW8Num23z1">
    <w:name w:val="WW8Num23z1"/>
    <w:rsid w:val="00090F8D"/>
  </w:style>
  <w:style w:type="character" w:customStyle="1" w:styleId="WW8Num23z2">
    <w:name w:val="WW8Num23z2"/>
    <w:rsid w:val="00090F8D"/>
  </w:style>
  <w:style w:type="character" w:customStyle="1" w:styleId="WW8Num23z3">
    <w:name w:val="WW8Num23z3"/>
    <w:rsid w:val="00090F8D"/>
  </w:style>
  <w:style w:type="character" w:customStyle="1" w:styleId="WW8Num23z4">
    <w:name w:val="WW8Num23z4"/>
    <w:rsid w:val="00090F8D"/>
  </w:style>
  <w:style w:type="character" w:customStyle="1" w:styleId="WW8Num23z5">
    <w:name w:val="WW8Num23z5"/>
    <w:rsid w:val="00090F8D"/>
  </w:style>
  <w:style w:type="character" w:customStyle="1" w:styleId="WW8Num23z6">
    <w:name w:val="WW8Num23z6"/>
    <w:rsid w:val="00090F8D"/>
  </w:style>
  <w:style w:type="character" w:customStyle="1" w:styleId="WW8Num23z7">
    <w:name w:val="WW8Num23z7"/>
    <w:rsid w:val="00090F8D"/>
  </w:style>
  <w:style w:type="character" w:customStyle="1" w:styleId="WW8Num23z8">
    <w:name w:val="WW8Num23z8"/>
    <w:rsid w:val="00090F8D"/>
  </w:style>
  <w:style w:type="character" w:customStyle="1" w:styleId="WW8Num24z0">
    <w:name w:val="WW8Num24z0"/>
    <w:rsid w:val="00090F8D"/>
    <w:rPr>
      <w:rFonts w:ascii="Calibri" w:eastAsia="Times New Roman" w:hAnsi="Calibri" w:cs="Calibri" w:hint="default"/>
      <w:b/>
      <w:lang w:val="el-GR" w:eastAsia="el-GR"/>
    </w:rPr>
  </w:style>
  <w:style w:type="character" w:customStyle="1" w:styleId="WW8Num24z1">
    <w:name w:val="WW8Num24z1"/>
    <w:rsid w:val="00090F8D"/>
    <w:rPr>
      <w:rFonts w:ascii="Wingdings" w:hAnsi="Wingdings" w:cs="Wingdings" w:hint="default"/>
    </w:rPr>
  </w:style>
  <w:style w:type="character" w:customStyle="1" w:styleId="WW8Num24z2">
    <w:name w:val="WW8Num24z2"/>
    <w:rsid w:val="00090F8D"/>
    <w:rPr>
      <w:rFonts w:cs="Times New Roman"/>
    </w:rPr>
  </w:style>
  <w:style w:type="character" w:customStyle="1" w:styleId="WW8Num25z0">
    <w:name w:val="WW8Num25z0"/>
    <w:rsid w:val="00090F8D"/>
    <w:rPr>
      <w:rFonts w:ascii="Symbol" w:hAnsi="Symbol" w:cs="Symbol" w:hint="default"/>
      <w:sz w:val="20"/>
    </w:rPr>
  </w:style>
  <w:style w:type="character" w:customStyle="1" w:styleId="WW8Num25z1">
    <w:name w:val="WW8Num25z1"/>
    <w:rsid w:val="00090F8D"/>
    <w:rPr>
      <w:rFonts w:ascii="Courier New" w:hAnsi="Courier New" w:cs="Courier New" w:hint="default"/>
      <w:sz w:val="20"/>
    </w:rPr>
  </w:style>
  <w:style w:type="character" w:customStyle="1" w:styleId="WW8Num25z2">
    <w:name w:val="WW8Num25z2"/>
    <w:rsid w:val="00090F8D"/>
    <w:rPr>
      <w:rFonts w:ascii="Wingdings" w:hAnsi="Wingdings" w:cs="Wingdings" w:hint="default"/>
      <w:sz w:val="20"/>
    </w:rPr>
  </w:style>
  <w:style w:type="character" w:customStyle="1" w:styleId="WW8Num26z0">
    <w:name w:val="WW8Num26z0"/>
    <w:rsid w:val="00090F8D"/>
    <w:rPr>
      <w:rFonts w:ascii="Symbol" w:hAnsi="Symbol" w:cs="Symbol" w:hint="default"/>
    </w:rPr>
  </w:style>
  <w:style w:type="character" w:customStyle="1" w:styleId="WW8Num26z1">
    <w:name w:val="WW8Num26z1"/>
    <w:rsid w:val="00090F8D"/>
    <w:rPr>
      <w:rFonts w:ascii="Courier New" w:hAnsi="Courier New" w:cs="Courier New" w:hint="default"/>
    </w:rPr>
  </w:style>
  <w:style w:type="character" w:customStyle="1" w:styleId="WW8Num26z2">
    <w:name w:val="WW8Num26z2"/>
    <w:rsid w:val="00090F8D"/>
    <w:rPr>
      <w:rFonts w:ascii="Wingdings" w:hAnsi="Wingdings" w:cs="Wingdings" w:hint="default"/>
    </w:rPr>
  </w:style>
  <w:style w:type="character" w:customStyle="1" w:styleId="WW8Num27z0">
    <w:name w:val="WW8Num27z0"/>
    <w:rsid w:val="00090F8D"/>
    <w:rPr>
      <w:rFonts w:ascii="Calibri" w:hAnsi="Calibri" w:cs="Times New Roman"/>
      <w:b w:val="0"/>
      <w:sz w:val="22"/>
      <w:szCs w:val="22"/>
      <w:lang w:val="el-GR"/>
    </w:rPr>
  </w:style>
  <w:style w:type="character" w:customStyle="1" w:styleId="WW8Num27z1">
    <w:name w:val="WW8Num27z1"/>
    <w:rsid w:val="00090F8D"/>
    <w:rPr>
      <w:rFonts w:cs="Times New Roman"/>
    </w:rPr>
  </w:style>
  <w:style w:type="character" w:customStyle="1" w:styleId="WW8Num28z0">
    <w:name w:val="WW8Num28z0"/>
    <w:rsid w:val="00090F8D"/>
    <w:rPr>
      <w:rFonts w:ascii="Calibri" w:hAnsi="Calibri" w:cs="Trebuchet MS" w:hint="default"/>
      <w:bCs/>
      <w:lang w:val="en-US"/>
    </w:rPr>
  </w:style>
  <w:style w:type="character" w:customStyle="1" w:styleId="WW8Num28z1">
    <w:name w:val="WW8Num28z1"/>
    <w:rsid w:val="00090F8D"/>
  </w:style>
  <w:style w:type="character" w:customStyle="1" w:styleId="WW8Num28z2">
    <w:name w:val="WW8Num28z2"/>
    <w:rsid w:val="00090F8D"/>
  </w:style>
  <w:style w:type="character" w:customStyle="1" w:styleId="WW8Num28z3">
    <w:name w:val="WW8Num28z3"/>
    <w:rsid w:val="00090F8D"/>
  </w:style>
  <w:style w:type="character" w:customStyle="1" w:styleId="WW8Num28z4">
    <w:name w:val="WW8Num28z4"/>
    <w:rsid w:val="00090F8D"/>
  </w:style>
  <w:style w:type="character" w:customStyle="1" w:styleId="WW8Num28z5">
    <w:name w:val="WW8Num28z5"/>
    <w:rsid w:val="00090F8D"/>
  </w:style>
  <w:style w:type="character" w:customStyle="1" w:styleId="WW8Num28z6">
    <w:name w:val="WW8Num28z6"/>
    <w:rsid w:val="00090F8D"/>
  </w:style>
  <w:style w:type="character" w:customStyle="1" w:styleId="WW8Num28z7">
    <w:name w:val="WW8Num28z7"/>
    <w:rsid w:val="00090F8D"/>
  </w:style>
  <w:style w:type="character" w:customStyle="1" w:styleId="WW8Num28z8">
    <w:name w:val="WW8Num28z8"/>
    <w:rsid w:val="00090F8D"/>
  </w:style>
  <w:style w:type="character" w:customStyle="1" w:styleId="WW8Num29z0">
    <w:name w:val="WW8Num29z0"/>
    <w:rsid w:val="00090F8D"/>
    <w:rPr>
      <w:rFonts w:ascii="Symbol" w:hAnsi="Symbol" w:cs="Symbol" w:hint="default"/>
      <w:color w:val="000000"/>
    </w:rPr>
  </w:style>
  <w:style w:type="character" w:customStyle="1" w:styleId="WW8Num29z1">
    <w:name w:val="WW8Num29z1"/>
    <w:rsid w:val="00090F8D"/>
    <w:rPr>
      <w:rFonts w:ascii="Courier New" w:hAnsi="Courier New" w:cs="Courier New" w:hint="default"/>
    </w:rPr>
  </w:style>
  <w:style w:type="character" w:customStyle="1" w:styleId="WW8Num29z2">
    <w:name w:val="WW8Num29z2"/>
    <w:rsid w:val="00090F8D"/>
    <w:rPr>
      <w:rFonts w:ascii="Wingdings" w:hAnsi="Wingdings" w:cs="Wingdings" w:hint="default"/>
    </w:rPr>
  </w:style>
  <w:style w:type="character" w:customStyle="1" w:styleId="WW8Num30z0">
    <w:name w:val="WW8Num30z0"/>
    <w:rsid w:val="00090F8D"/>
    <w:rPr>
      <w:rFonts w:ascii="Calibri" w:hAnsi="Calibri" w:cs="Times New Roman" w:hint="default"/>
      <w:bCs/>
    </w:rPr>
  </w:style>
  <w:style w:type="character" w:customStyle="1" w:styleId="WW8Num30z1">
    <w:name w:val="WW8Num30z1"/>
    <w:rsid w:val="00090F8D"/>
  </w:style>
  <w:style w:type="character" w:customStyle="1" w:styleId="WW8Num30z2">
    <w:name w:val="WW8Num30z2"/>
    <w:rsid w:val="00090F8D"/>
  </w:style>
  <w:style w:type="character" w:customStyle="1" w:styleId="WW8Num30z3">
    <w:name w:val="WW8Num30z3"/>
    <w:rsid w:val="00090F8D"/>
  </w:style>
  <w:style w:type="character" w:customStyle="1" w:styleId="WW8Num30z4">
    <w:name w:val="WW8Num30z4"/>
    <w:rsid w:val="00090F8D"/>
  </w:style>
  <w:style w:type="character" w:customStyle="1" w:styleId="WW8Num30z5">
    <w:name w:val="WW8Num30z5"/>
    <w:rsid w:val="00090F8D"/>
  </w:style>
  <w:style w:type="character" w:customStyle="1" w:styleId="WW8Num30z6">
    <w:name w:val="WW8Num30z6"/>
    <w:rsid w:val="00090F8D"/>
  </w:style>
  <w:style w:type="character" w:customStyle="1" w:styleId="WW8Num30z7">
    <w:name w:val="WW8Num30z7"/>
    <w:rsid w:val="00090F8D"/>
  </w:style>
  <w:style w:type="character" w:customStyle="1" w:styleId="WW8Num30z8">
    <w:name w:val="WW8Num30z8"/>
    <w:rsid w:val="00090F8D"/>
  </w:style>
  <w:style w:type="character" w:customStyle="1" w:styleId="WW8Num31z0">
    <w:name w:val="WW8Num31z0"/>
    <w:rsid w:val="00090F8D"/>
    <w:rPr>
      <w:rFonts w:ascii="Symbol" w:hAnsi="Symbol" w:cs="Symbol" w:hint="default"/>
      <w:color w:val="1D1B11"/>
    </w:rPr>
  </w:style>
  <w:style w:type="character" w:customStyle="1" w:styleId="WW8Num31z1">
    <w:name w:val="WW8Num31z1"/>
    <w:rsid w:val="00090F8D"/>
    <w:rPr>
      <w:rFonts w:ascii="Courier New" w:hAnsi="Courier New" w:cs="Courier New" w:hint="default"/>
    </w:rPr>
  </w:style>
  <w:style w:type="character" w:customStyle="1" w:styleId="WW8Num31z2">
    <w:name w:val="WW8Num31z2"/>
    <w:rsid w:val="00090F8D"/>
    <w:rPr>
      <w:rFonts w:ascii="Wingdings" w:hAnsi="Wingdings" w:cs="Wingdings" w:hint="default"/>
    </w:rPr>
  </w:style>
  <w:style w:type="character" w:customStyle="1" w:styleId="WW8Num31z3">
    <w:name w:val="WW8Num31z3"/>
    <w:rsid w:val="00090F8D"/>
    <w:rPr>
      <w:rFonts w:ascii="Symbol" w:hAnsi="Symbol" w:cs="Symbol" w:hint="default"/>
    </w:rPr>
  </w:style>
  <w:style w:type="character" w:customStyle="1" w:styleId="WW8Num32z0">
    <w:name w:val="WW8Num32z0"/>
    <w:rsid w:val="00090F8D"/>
    <w:rPr>
      <w:rFonts w:cs="Times New Roman"/>
    </w:rPr>
  </w:style>
  <w:style w:type="character" w:customStyle="1" w:styleId="WW8Num33z0">
    <w:name w:val="WW8Num33z0"/>
    <w:rsid w:val="00090F8D"/>
    <w:rPr>
      <w:rFonts w:ascii="Symbol" w:hAnsi="Symbol" w:cs="Symbol" w:hint="default"/>
      <w:lang w:eastAsia="en-US"/>
    </w:rPr>
  </w:style>
  <w:style w:type="character" w:customStyle="1" w:styleId="WW8Num33z1">
    <w:name w:val="WW8Num33z1"/>
    <w:rsid w:val="00090F8D"/>
    <w:rPr>
      <w:rFonts w:ascii="Courier New" w:hAnsi="Courier New" w:cs="Courier New" w:hint="default"/>
    </w:rPr>
  </w:style>
  <w:style w:type="character" w:customStyle="1" w:styleId="WW8Num33z2">
    <w:name w:val="WW8Num33z2"/>
    <w:rsid w:val="00090F8D"/>
    <w:rPr>
      <w:rFonts w:ascii="Wingdings" w:hAnsi="Wingdings" w:cs="Wingdings" w:hint="default"/>
    </w:rPr>
  </w:style>
  <w:style w:type="character" w:customStyle="1" w:styleId="WW8Num34z0">
    <w:name w:val="WW8Num34z0"/>
    <w:rsid w:val="00090F8D"/>
    <w:rPr>
      <w:rFonts w:ascii="Wingdings" w:hAnsi="Wingdings" w:cs="Wingdings" w:hint="default"/>
      <w:b/>
      <w:color w:val="1D1B11"/>
    </w:rPr>
  </w:style>
  <w:style w:type="character" w:customStyle="1" w:styleId="WW8Num34z1">
    <w:name w:val="WW8Num34z1"/>
    <w:rsid w:val="00090F8D"/>
    <w:rPr>
      <w:rFonts w:hint="default"/>
      <w:b/>
      <w:color w:val="1D1B11"/>
    </w:rPr>
  </w:style>
  <w:style w:type="character" w:customStyle="1" w:styleId="WW8Num34z2">
    <w:name w:val="WW8Num34z2"/>
    <w:rsid w:val="00090F8D"/>
  </w:style>
  <w:style w:type="character" w:customStyle="1" w:styleId="WW8Num34z3">
    <w:name w:val="WW8Num34z3"/>
    <w:rsid w:val="00090F8D"/>
  </w:style>
  <w:style w:type="character" w:customStyle="1" w:styleId="WW8Num34z4">
    <w:name w:val="WW8Num34z4"/>
    <w:rsid w:val="00090F8D"/>
  </w:style>
  <w:style w:type="character" w:customStyle="1" w:styleId="WW8Num34z5">
    <w:name w:val="WW8Num34z5"/>
    <w:rsid w:val="00090F8D"/>
  </w:style>
  <w:style w:type="character" w:customStyle="1" w:styleId="WW8Num34z6">
    <w:name w:val="WW8Num34z6"/>
    <w:rsid w:val="00090F8D"/>
  </w:style>
  <w:style w:type="character" w:customStyle="1" w:styleId="WW8Num34z7">
    <w:name w:val="WW8Num34z7"/>
    <w:rsid w:val="00090F8D"/>
  </w:style>
  <w:style w:type="character" w:customStyle="1" w:styleId="WW8Num34z8">
    <w:name w:val="WW8Num34z8"/>
    <w:rsid w:val="00090F8D"/>
  </w:style>
  <w:style w:type="character" w:customStyle="1" w:styleId="WW8Num35z0">
    <w:name w:val="WW8Num35z0"/>
    <w:rsid w:val="00090F8D"/>
    <w:rPr>
      <w:rFonts w:ascii="Symbol" w:hAnsi="Symbol" w:cs="Symbol" w:hint="default"/>
    </w:rPr>
  </w:style>
  <w:style w:type="character" w:customStyle="1" w:styleId="WW8Num35z1">
    <w:name w:val="WW8Num35z1"/>
    <w:rsid w:val="00090F8D"/>
    <w:rPr>
      <w:rFonts w:ascii="Courier New" w:hAnsi="Courier New" w:cs="Courier New" w:hint="default"/>
    </w:rPr>
  </w:style>
  <w:style w:type="character" w:customStyle="1" w:styleId="WW8Num35z2">
    <w:name w:val="WW8Num35z2"/>
    <w:rsid w:val="00090F8D"/>
    <w:rPr>
      <w:rFonts w:ascii="Wingdings" w:hAnsi="Wingdings" w:cs="Wingdings" w:hint="default"/>
    </w:rPr>
  </w:style>
  <w:style w:type="character" w:customStyle="1" w:styleId="WW8Num36z0">
    <w:name w:val="WW8Num36z0"/>
    <w:rsid w:val="00090F8D"/>
    <w:rPr>
      <w:rFonts w:ascii="Symbol" w:hAnsi="Symbol" w:cs="Symbol" w:hint="default"/>
    </w:rPr>
  </w:style>
  <w:style w:type="character" w:customStyle="1" w:styleId="WW8Num36z1">
    <w:name w:val="WW8Num36z1"/>
    <w:rsid w:val="00090F8D"/>
    <w:rPr>
      <w:rFonts w:cs="Times New Roman"/>
    </w:rPr>
  </w:style>
  <w:style w:type="character" w:customStyle="1" w:styleId="WW8Num37z0">
    <w:name w:val="WW8Num37z0"/>
    <w:rsid w:val="00090F8D"/>
    <w:rPr>
      <w:rFonts w:cs="Times New Roman"/>
    </w:rPr>
  </w:style>
  <w:style w:type="character" w:customStyle="1" w:styleId="WW8Num37z1">
    <w:name w:val="WW8Num37z1"/>
    <w:rsid w:val="00090F8D"/>
    <w:rPr>
      <w:rFonts w:ascii="Trebuchet MS" w:hAnsi="Trebuchet MS" w:cs="Calibri" w:hint="default"/>
      <w:b w:val="0"/>
      <w:u w:val="none"/>
    </w:rPr>
  </w:style>
  <w:style w:type="character" w:customStyle="1" w:styleId="WW8Num38z0">
    <w:name w:val="WW8Num38z0"/>
    <w:rsid w:val="00090F8D"/>
    <w:rPr>
      <w:rFonts w:cs="Times New Roman" w:hint="default"/>
    </w:rPr>
  </w:style>
  <w:style w:type="character" w:customStyle="1" w:styleId="WW8Num38z1">
    <w:name w:val="WW8Num38z1"/>
    <w:rsid w:val="00090F8D"/>
  </w:style>
  <w:style w:type="character" w:customStyle="1" w:styleId="WW8Num38z2">
    <w:name w:val="WW8Num38z2"/>
    <w:rsid w:val="00090F8D"/>
  </w:style>
  <w:style w:type="character" w:customStyle="1" w:styleId="WW8Num38z3">
    <w:name w:val="WW8Num38z3"/>
    <w:rsid w:val="00090F8D"/>
  </w:style>
  <w:style w:type="character" w:customStyle="1" w:styleId="WW8Num38z4">
    <w:name w:val="WW8Num38z4"/>
    <w:rsid w:val="00090F8D"/>
  </w:style>
  <w:style w:type="character" w:customStyle="1" w:styleId="WW8Num38z5">
    <w:name w:val="WW8Num38z5"/>
    <w:rsid w:val="00090F8D"/>
  </w:style>
  <w:style w:type="character" w:customStyle="1" w:styleId="WW8Num38z6">
    <w:name w:val="WW8Num38z6"/>
    <w:rsid w:val="00090F8D"/>
  </w:style>
  <w:style w:type="character" w:customStyle="1" w:styleId="WW8Num38z7">
    <w:name w:val="WW8Num38z7"/>
    <w:rsid w:val="00090F8D"/>
  </w:style>
  <w:style w:type="character" w:customStyle="1" w:styleId="WW8Num38z8">
    <w:name w:val="WW8Num38z8"/>
    <w:rsid w:val="00090F8D"/>
  </w:style>
  <w:style w:type="character" w:customStyle="1" w:styleId="WW8Num39z0">
    <w:name w:val="WW8Num39z0"/>
    <w:rsid w:val="00090F8D"/>
    <w:rPr>
      <w:rFonts w:ascii="Symbol" w:hAnsi="Symbol" w:cs="Symbol" w:hint="default"/>
    </w:rPr>
  </w:style>
  <w:style w:type="character" w:customStyle="1" w:styleId="WW8Num39z1">
    <w:name w:val="WW8Num39z1"/>
    <w:rsid w:val="00090F8D"/>
    <w:rPr>
      <w:rFonts w:ascii="Courier New" w:hAnsi="Courier New" w:cs="Courier New" w:hint="default"/>
    </w:rPr>
  </w:style>
  <w:style w:type="character" w:customStyle="1" w:styleId="WW8Num39z2">
    <w:name w:val="WW8Num39z2"/>
    <w:rsid w:val="00090F8D"/>
    <w:rPr>
      <w:rFonts w:ascii="Wingdings" w:hAnsi="Wingdings" w:cs="Wingdings" w:hint="default"/>
    </w:rPr>
  </w:style>
  <w:style w:type="character" w:customStyle="1" w:styleId="WW8Num40z0">
    <w:name w:val="WW8Num40z0"/>
    <w:rsid w:val="00090F8D"/>
    <w:rPr>
      <w:rFonts w:ascii="Wingdings" w:hAnsi="Wingdings" w:cs="Wingdings" w:hint="default"/>
    </w:rPr>
  </w:style>
  <w:style w:type="character" w:customStyle="1" w:styleId="WW8Num40z1">
    <w:name w:val="WW8Num40z1"/>
    <w:rsid w:val="00090F8D"/>
    <w:rPr>
      <w:rFonts w:ascii="Courier New" w:hAnsi="Courier New" w:cs="Courier New" w:hint="default"/>
    </w:rPr>
  </w:style>
  <w:style w:type="character" w:customStyle="1" w:styleId="WW8Num40z3">
    <w:name w:val="WW8Num40z3"/>
    <w:rsid w:val="00090F8D"/>
    <w:rPr>
      <w:rFonts w:ascii="Symbol" w:hAnsi="Symbol" w:cs="Symbol" w:hint="default"/>
    </w:rPr>
  </w:style>
  <w:style w:type="character" w:customStyle="1" w:styleId="WW8Num41z0">
    <w:name w:val="WW8Num41z0"/>
    <w:rsid w:val="00090F8D"/>
    <w:rPr>
      <w:rFonts w:ascii="Wingdings" w:hAnsi="Wingdings" w:cs="Wingdings" w:hint="default"/>
      <w:color w:val="1D1B11"/>
    </w:rPr>
  </w:style>
  <w:style w:type="character" w:customStyle="1" w:styleId="WW8Num41z1">
    <w:name w:val="WW8Num41z1"/>
    <w:rsid w:val="00090F8D"/>
    <w:rPr>
      <w:rFonts w:ascii="Courier New" w:hAnsi="Courier New" w:cs="Courier New" w:hint="default"/>
    </w:rPr>
  </w:style>
  <w:style w:type="character" w:customStyle="1" w:styleId="WW8Num41z2">
    <w:name w:val="WW8Num41z2"/>
    <w:rsid w:val="00090F8D"/>
    <w:rPr>
      <w:rFonts w:ascii="Wingdings" w:hAnsi="Wingdings" w:cs="Wingdings" w:hint="default"/>
    </w:rPr>
  </w:style>
  <w:style w:type="character" w:customStyle="1" w:styleId="WW8Num41z3">
    <w:name w:val="WW8Num41z3"/>
    <w:rsid w:val="00090F8D"/>
    <w:rPr>
      <w:rFonts w:ascii="Symbol" w:hAnsi="Symbol" w:cs="Symbol" w:hint="default"/>
    </w:rPr>
  </w:style>
  <w:style w:type="character" w:customStyle="1" w:styleId="WW8Num42z0">
    <w:name w:val="WW8Num42z0"/>
    <w:rsid w:val="00090F8D"/>
    <w:rPr>
      <w:rFonts w:cs="Times New Roman"/>
    </w:rPr>
  </w:style>
  <w:style w:type="character" w:customStyle="1" w:styleId="WW8Num43z0">
    <w:name w:val="WW8Num43z0"/>
    <w:rsid w:val="00090F8D"/>
    <w:rPr>
      <w:rFonts w:ascii="Symbol" w:hAnsi="Symbol" w:cs="Symbol" w:hint="default"/>
      <w:color w:val="000000"/>
      <w:lang w:val="el-GR"/>
    </w:rPr>
  </w:style>
  <w:style w:type="character" w:customStyle="1" w:styleId="WW8Num43z1">
    <w:name w:val="WW8Num43z1"/>
    <w:rsid w:val="00090F8D"/>
    <w:rPr>
      <w:rFonts w:ascii="Courier New" w:hAnsi="Courier New" w:cs="Courier New" w:hint="default"/>
    </w:rPr>
  </w:style>
  <w:style w:type="character" w:customStyle="1" w:styleId="WW8Num43z2">
    <w:name w:val="WW8Num43z2"/>
    <w:rsid w:val="00090F8D"/>
    <w:rPr>
      <w:rFonts w:ascii="Wingdings" w:hAnsi="Wingdings" w:cs="Wingdings" w:hint="default"/>
    </w:rPr>
  </w:style>
  <w:style w:type="character" w:customStyle="1" w:styleId="WW8Num44z0">
    <w:name w:val="WW8Num44z0"/>
    <w:rsid w:val="00090F8D"/>
    <w:rPr>
      <w:rFonts w:ascii="Wingdings" w:eastAsia="Times New Roman" w:hAnsi="Wingdings" w:cs="Wingdings" w:hint="default"/>
      <w:color w:val="000000"/>
      <w:w w:val="100"/>
      <w:sz w:val="22"/>
      <w:szCs w:val="22"/>
      <w:lang w:val="el-GR"/>
    </w:rPr>
  </w:style>
  <w:style w:type="character" w:customStyle="1" w:styleId="WW8Num44z1">
    <w:name w:val="WW8Num44z1"/>
    <w:rsid w:val="00090F8D"/>
    <w:rPr>
      <w:rFonts w:hint="default"/>
    </w:rPr>
  </w:style>
  <w:style w:type="character" w:customStyle="1" w:styleId="WW8Num45z0">
    <w:name w:val="WW8Num45z0"/>
    <w:rsid w:val="00090F8D"/>
    <w:rPr>
      <w:rFonts w:ascii="Symbol" w:hAnsi="Symbol" w:cs="Symbol" w:hint="default"/>
    </w:rPr>
  </w:style>
  <w:style w:type="character" w:customStyle="1" w:styleId="WW8Num45z1">
    <w:name w:val="WW8Num45z1"/>
    <w:rsid w:val="00090F8D"/>
  </w:style>
  <w:style w:type="character" w:customStyle="1" w:styleId="WW8Num45z2">
    <w:name w:val="WW8Num45z2"/>
    <w:rsid w:val="00090F8D"/>
  </w:style>
  <w:style w:type="character" w:customStyle="1" w:styleId="WW8Num45z3">
    <w:name w:val="WW8Num45z3"/>
    <w:rsid w:val="00090F8D"/>
  </w:style>
  <w:style w:type="character" w:customStyle="1" w:styleId="WW8Num45z4">
    <w:name w:val="WW8Num45z4"/>
    <w:rsid w:val="00090F8D"/>
  </w:style>
  <w:style w:type="character" w:customStyle="1" w:styleId="WW8Num45z5">
    <w:name w:val="WW8Num45z5"/>
    <w:rsid w:val="00090F8D"/>
  </w:style>
  <w:style w:type="character" w:customStyle="1" w:styleId="WW8Num45z6">
    <w:name w:val="WW8Num45z6"/>
    <w:rsid w:val="00090F8D"/>
  </w:style>
  <w:style w:type="character" w:customStyle="1" w:styleId="WW8Num45z7">
    <w:name w:val="WW8Num45z7"/>
    <w:rsid w:val="00090F8D"/>
  </w:style>
  <w:style w:type="character" w:customStyle="1" w:styleId="WW8Num45z8">
    <w:name w:val="WW8Num45z8"/>
    <w:rsid w:val="00090F8D"/>
  </w:style>
  <w:style w:type="character" w:customStyle="1" w:styleId="WW8Num46z0">
    <w:name w:val="WW8Num46z0"/>
    <w:rsid w:val="00090F8D"/>
    <w:rPr>
      <w:rFonts w:ascii="Calibri" w:hAnsi="Calibri" w:cs="Trebuchet MS" w:hint="default"/>
      <w:bCs/>
      <w:sz w:val="22"/>
      <w:szCs w:val="22"/>
      <w:lang w:val="en-US"/>
    </w:rPr>
  </w:style>
  <w:style w:type="character" w:customStyle="1" w:styleId="WW8Num46z1">
    <w:name w:val="WW8Num46z1"/>
    <w:rsid w:val="00090F8D"/>
  </w:style>
  <w:style w:type="character" w:customStyle="1" w:styleId="WW8Num46z2">
    <w:name w:val="WW8Num46z2"/>
    <w:rsid w:val="00090F8D"/>
  </w:style>
  <w:style w:type="character" w:customStyle="1" w:styleId="WW8Num46z3">
    <w:name w:val="WW8Num46z3"/>
    <w:rsid w:val="00090F8D"/>
  </w:style>
  <w:style w:type="character" w:customStyle="1" w:styleId="WW8Num46z4">
    <w:name w:val="WW8Num46z4"/>
    <w:rsid w:val="00090F8D"/>
  </w:style>
  <w:style w:type="character" w:customStyle="1" w:styleId="WW8Num46z5">
    <w:name w:val="WW8Num46z5"/>
    <w:rsid w:val="00090F8D"/>
  </w:style>
  <w:style w:type="character" w:customStyle="1" w:styleId="WW8Num46z6">
    <w:name w:val="WW8Num46z6"/>
    <w:rsid w:val="00090F8D"/>
  </w:style>
  <w:style w:type="character" w:customStyle="1" w:styleId="WW8Num46z7">
    <w:name w:val="WW8Num46z7"/>
    <w:rsid w:val="00090F8D"/>
  </w:style>
  <w:style w:type="character" w:customStyle="1" w:styleId="WW8Num46z8">
    <w:name w:val="WW8Num46z8"/>
    <w:rsid w:val="00090F8D"/>
  </w:style>
  <w:style w:type="character" w:customStyle="1" w:styleId="WW8Num47z0">
    <w:name w:val="WW8Num47z0"/>
    <w:rsid w:val="00090F8D"/>
    <w:rPr>
      <w:rFonts w:ascii="Wingdings" w:hAnsi="Wingdings" w:cs="Wingdings" w:hint="default"/>
      <w:b/>
      <w:color w:val="1D1B11"/>
    </w:rPr>
  </w:style>
  <w:style w:type="character" w:customStyle="1" w:styleId="WW8Num47z1">
    <w:name w:val="WW8Num47z1"/>
    <w:rsid w:val="00090F8D"/>
    <w:rPr>
      <w:rFonts w:ascii="Courier New" w:hAnsi="Courier New" w:cs="Courier New" w:hint="default"/>
    </w:rPr>
  </w:style>
  <w:style w:type="character" w:customStyle="1" w:styleId="WW8Num47z2">
    <w:name w:val="WW8Num47z2"/>
    <w:rsid w:val="00090F8D"/>
    <w:rPr>
      <w:rFonts w:ascii="Wingdings" w:hAnsi="Wingdings" w:cs="Wingdings" w:hint="default"/>
    </w:rPr>
  </w:style>
  <w:style w:type="character" w:customStyle="1" w:styleId="WW8Num47z3">
    <w:name w:val="WW8Num47z3"/>
    <w:rsid w:val="00090F8D"/>
    <w:rPr>
      <w:rFonts w:ascii="Symbol" w:hAnsi="Symbol" w:cs="Symbol" w:hint="default"/>
    </w:rPr>
  </w:style>
  <w:style w:type="character" w:customStyle="1" w:styleId="WW8Num48z0">
    <w:name w:val="WW8Num48z0"/>
    <w:rsid w:val="00090F8D"/>
    <w:rPr>
      <w:rFonts w:cs="Times New Roman"/>
    </w:rPr>
  </w:style>
  <w:style w:type="character" w:customStyle="1" w:styleId="WW8Num48z1">
    <w:name w:val="WW8Num48z1"/>
    <w:rsid w:val="00090F8D"/>
    <w:rPr>
      <w:rFonts w:ascii="Trebuchet MS" w:hAnsi="Trebuchet MS" w:cs="Calibri" w:hint="default"/>
      <w:b w:val="0"/>
      <w:u w:val="none"/>
    </w:rPr>
  </w:style>
  <w:style w:type="character" w:customStyle="1" w:styleId="WW8Num49z0">
    <w:name w:val="WW8Num49z0"/>
    <w:rsid w:val="00090F8D"/>
    <w:rPr>
      <w:rFonts w:ascii="Wingdings" w:hAnsi="Wingdings" w:cs="Wingdings" w:hint="default"/>
      <w:b/>
      <w:color w:val="1D1B11"/>
    </w:rPr>
  </w:style>
  <w:style w:type="character" w:customStyle="1" w:styleId="WW8Num49z1">
    <w:name w:val="WW8Num49z1"/>
    <w:rsid w:val="00090F8D"/>
  </w:style>
  <w:style w:type="character" w:customStyle="1" w:styleId="WW8Num49z2">
    <w:name w:val="WW8Num49z2"/>
    <w:rsid w:val="00090F8D"/>
  </w:style>
  <w:style w:type="character" w:customStyle="1" w:styleId="WW8Num49z3">
    <w:name w:val="WW8Num49z3"/>
    <w:rsid w:val="00090F8D"/>
  </w:style>
  <w:style w:type="character" w:customStyle="1" w:styleId="WW8Num49z4">
    <w:name w:val="WW8Num49z4"/>
    <w:rsid w:val="00090F8D"/>
  </w:style>
  <w:style w:type="character" w:customStyle="1" w:styleId="WW8Num49z5">
    <w:name w:val="WW8Num49z5"/>
    <w:rsid w:val="00090F8D"/>
  </w:style>
  <w:style w:type="character" w:customStyle="1" w:styleId="WW8Num49z6">
    <w:name w:val="WW8Num49z6"/>
    <w:rsid w:val="00090F8D"/>
  </w:style>
  <w:style w:type="character" w:customStyle="1" w:styleId="WW8Num49z7">
    <w:name w:val="WW8Num49z7"/>
    <w:rsid w:val="00090F8D"/>
  </w:style>
  <w:style w:type="character" w:customStyle="1" w:styleId="WW8Num49z8">
    <w:name w:val="WW8Num49z8"/>
    <w:rsid w:val="00090F8D"/>
  </w:style>
  <w:style w:type="character" w:customStyle="1" w:styleId="10">
    <w:name w:val="Προεπιλεγμένη γραμματοσειρά1"/>
    <w:rsid w:val="00090F8D"/>
  </w:style>
  <w:style w:type="character" w:customStyle="1" w:styleId="CharChar8">
    <w:name w:val="Char Char8"/>
    <w:rsid w:val="00090F8D"/>
    <w:rPr>
      <w:rFonts w:ascii="Cambria" w:eastAsia="Times New Roman" w:hAnsi="Cambria" w:cs="Calibri"/>
      <w:b/>
      <w:bCs/>
      <w:color w:val="4F81BD"/>
    </w:rPr>
  </w:style>
  <w:style w:type="character" w:styleId="-">
    <w:name w:val="Hyperlink"/>
    <w:rsid w:val="00090F8D"/>
    <w:rPr>
      <w:rFonts w:cs="Times New Roman"/>
      <w:color w:val="0000FF"/>
      <w:u w:val="single"/>
    </w:rPr>
  </w:style>
  <w:style w:type="character" w:customStyle="1" w:styleId="CharChar7">
    <w:name w:val="Char Char7"/>
    <w:rsid w:val="00090F8D"/>
    <w:rPr>
      <w:rFonts w:ascii="Calibri" w:hAnsi="Calibri" w:cs="Calibri"/>
      <w:lang w:bidi="ar-SA"/>
    </w:rPr>
  </w:style>
  <w:style w:type="character" w:customStyle="1" w:styleId="CharChar6">
    <w:name w:val="Char Char6"/>
    <w:rsid w:val="00090F8D"/>
    <w:rPr>
      <w:rFonts w:ascii="Times New Roman" w:eastAsia="Times New Roman" w:hAnsi="Times New Roman" w:cs="Calibri"/>
      <w:sz w:val="24"/>
      <w:szCs w:val="24"/>
      <w:lang w:bidi="ar-SA"/>
    </w:rPr>
  </w:style>
  <w:style w:type="character" w:customStyle="1" w:styleId="CharChar5">
    <w:name w:val="Char Char5"/>
    <w:rsid w:val="00090F8D"/>
    <w:rPr>
      <w:rFonts w:ascii="Segoe UI" w:hAnsi="Segoe UI" w:cs="Segoe UI"/>
      <w:sz w:val="18"/>
      <w:szCs w:val="18"/>
      <w:lang w:bidi="ar-SA"/>
    </w:rPr>
  </w:style>
  <w:style w:type="character" w:customStyle="1" w:styleId="CharChar4">
    <w:name w:val="Char Char4"/>
    <w:rsid w:val="00090F8D"/>
    <w:rPr>
      <w:rFonts w:ascii="Calibri" w:hAnsi="Calibri" w:cs="Calibri"/>
      <w:lang w:bidi="ar-SA"/>
    </w:rPr>
  </w:style>
  <w:style w:type="character" w:customStyle="1" w:styleId="CharChar3">
    <w:name w:val="Char Char3"/>
    <w:rsid w:val="00090F8D"/>
    <w:rPr>
      <w:rFonts w:ascii="Calibri" w:hAnsi="Calibri" w:cs="Calibri"/>
      <w:lang w:bidi="ar-SA"/>
    </w:rPr>
  </w:style>
  <w:style w:type="character" w:customStyle="1" w:styleId="a3">
    <w:name w:val="Χαρακτήρες υποσημείωσης"/>
    <w:rsid w:val="00090F8D"/>
  </w:style>
  <w:style w:type="character" w:customStyle="1" w:styleId="11">
    <w:name w:val="Διακριτική αναφορά1"/>
    <w:rsid w:val="00090F8D"/>
    <w:rPr>
      <w:b/>
      <w:color w:val="4E67C8"/>
    </w:rPr>
  </w:style>
  <w:style w:type="character" w:customStyle="1" w:styleId="CharChar2">
    <w:name w:val="Char Char2"/>
    <w:basedOn w:val="10"/>
    <w:rsid w:val="00090F8D"/>
    <w:rPr>
      <w:rFonts w:ascii="Calibri" w:hAnsi="Calibri" w:cs="Calibri"/>
      <w:kern w:val="2"/>
      <w:sz w:val="22"/>
      <w:szCs w:val="22"/>
      <w:lang w:val="el-GR" w:eastAsia="zh-CN" w:bidi="ar-SA"/>
    </w:rPr>
  </w:style>
  <w:style w:type="character" w:customStyle="1" w:styleId="tselikas">
    <w:name w:val="tselikas"/>
    <w:basedOn w:val="10"/>
    <w:rsid w:val="00090F8D"/>
    <w:rPr>
      <w:rFonts w:ascii="Arial" w:hAnsi="Arial" w:cs="Arial"/>
      <w:color w:val="auto"/>
      <w:sz w:val="20"/>
      <w:szCs w:val="20"/>
    </w:rPr>
  </w:style>
  <w:style w:type="character" w:customStyle="1" w:styleId="CharChar1">
    <w:name w:val="Char Char1"/>
    <w:rsid w:val="00090F8D"/>
    <w:rPr>
      <w:rFonts w:ascii="Calibri" w:hAnsi="Calibri" w:cs="Calibri"/>
      <w:sz w:val="22"/>
      <w:szCs w:val="22"/>
      <w:lang w:bidi="ar-SA"/>
    </w:rPr>
  </w:style>
  <w:style w:type="character" w:customStyle="1" w:styleId="st">
    <w:name w:val="st"/>
    <w:basedOn w:val="10"/>
    <w:rsid w:val="00090F8D"/>
  </w:style>
  <w:style w:type="character" w:customStyle="1" w:styleId="FootnoteReference2">
    <w:name w:val="Footnote Reference2"/>
    <w:rsid w:val="00090F8D"/>
    <w:rPr>
      <w:vertAlign w:val="superscript"/>
    </w:rPr>
  </w:style>
  <w:style w:type="character" w:styleId="a4">
    <w:name w:val="Strong"/>
    <w:basedOn w:val="10"/>
    <w:uiPriority w:val="99"/>
    <w:qFormat/>
    <w:rsid w:val="00090F8D"/>
    <w:rPr>
      <w:rFonts w:cs="Times New Roman"/>
      <w:b/>
      <w:bCs/>
    </w:rPr>
  </w:style>
  <w:style w:type="character" w:customStyle="1" w:styleId="a5">
    <w:name w:val="Σύμβολο υποσημείωσης"/>
    <w:rsid w:val="00090F8D"/>
    <w:rPr>
      <w:vertAlign w:val="superscript"/>
    </w:rPr>
  </w:style>
  <w:style w:type="character" w:customStyle="1" w:styleId="Heading1NonumChar">
    <w:name w:val="Heading 1 No num Char"/>
    <w:rsid w:val="00090F8D"/>
    <w:rPr>
      <w:rFonts w:ascii="Tahoma" w:hAnsi="Tahoma" w:cs="Tahoma"/>
      <w:b/>
      <w:smallCaps/>
      <w:spacing w:val="30"/>
      <w:sz w:val="24"/>
      <w:szCs w:val="24"/>
      <w:lang w:val="el-GR" w:bidi="ar-SA"/>
    </w:rPr>
  </w:style>
  <w:style w:type="character" w:styleId="a6">
    <w:name w:val="footnote reference"/>
    <w:rsid w:val="00090F8D"/>
    <w:rPr>
      <w:vertAlign w:val="superscript"/>
    </w:rPr>
  </w:style>
  <w:style w:type="character" w:customStyle="1" w:styleId="a7">
    <w:name w:val="Χαρακτήρες σημείωσης τέλους"/>
    <w:rsid w:val="00090F8D"/>
    <w:rPr>
      <w:vertAlign w:val="superscript"/>
    </w:rPr>
  </w:style>
  <w:style w:type="character" w:customStyle="1" w:styleId="WW-">
    <w:name w:val="WW-Χαρακτήρες σημείωσης τέλους"/>
    <w:rsid w:val="00090F8D"/>
  </w:style>
  <w:style w:type="character" w:styleId="a8">
    <w:name w:val="endnote reference"/>
    <w:rsid w:val="00090F8D"/>
    <w:rPr>
      <w:vertAlign w:val="superscript"/>
    </w:rPr>
  </w:style>
  <w:style w:type="character" w:customStyle="1" w:styleId="a9">
    <w:name w:val="Κουκκίδες"/>
    <w:rsid w:val="00090F8D"/>
    <w:rPr>
      <w:rFonts w:ascii="OpenSymbol" w:eastAsia="OpenSymbol" w:hAnsi="OpenSymbol" w:cs="OpenSymbol"/>
    </w:rPr>
  </w:style>
  <w:style w:type="paragraph" w:customStyle="1" w:styleId="aa">
    <w:name w:val="Επικεφαλίδα"/>
    <w:basedOn w:val="a"/>
    <w:next w:val="ab"/>
    <w:rsid w:val="00090F8D"/>
    <w:pPr>
      <w:keepNext/>
      <w:spacing w:before="240" w:after="120"/>
    </w:pPr>
    <w:rPr>
      <w:rFonts w:ascii="Liberation Sans" w:eastAsia="Microsoft YaHei" w:hAnsi="Liberation Sans" w:cs="Mangal"/>
      <w:sz w:val="28"/>
      <w:szCs w:val="28"/>
    </w:rPr>
  </w:style>
  <w:style w:type="paragraph" w:styleId="ab">
    <w:name w:val="Body Text"/>
    <w:basedOn w:val="a"/>
    <w:link w:val="Char"/>
    <w:rsid w:val="00090F8D"/>
    <w:pPr>
      <w:spacing w:after="120"/>
    </w:pPr>
    <w:rPr>
      <w:rFonts w:eastAsia="Calibri"/>
      <w:sz w:val="20"/>
      <w:szCs w:val="20"/>
    </w:rPr>
  </w:style>
  <w:style w:type="character" w:customStyle="1" w:styleId="Char">
    <w:name w:val="Σώμα κειμένου Char"/>
    <w:basedOn w:val="a0"/>
    <w:link w:val="ab"/>
    <w:rsid w:val="00090F8D"/>
    <w:rPr>
      <w:rFonts w:ascii="Calibri" w:eastAsia="Calibri" w:hAnsi="Calibri" w:cs="Calibri"/>
      <w:sz w:val="20"/>
      <w:szCs w:val="20"/>
      <w:lang w:eastAsia="zh-CN"/>
    </w:rPr>
  </w:style>
  <w:style w:type="paragraph" w:styleId="ac">
    <w:name w:val="List"/>
    <w:basedOn w:val="ab"/>
    <w:rsid w:val="00090F8D"/>
    <w:rPr>
      <w:rFonts w:cs="Mangal"/>
    </w:rPr>
  </w:style>
  <w:style w:type="paragraph" w:styleId="ad">
    <w:name w:val="caption"/>
    <w:basedOn w:val="a"/>
    <w:qFormat/>
    <w:rsid w:val="00090F8D"/>
    <w:pPr>
      <w:suppressLineNumbers/>
      <w:spacing w:before="120" w:after="120"/>
    </w:pPr>
    <w:rPr>
      <w:rFonts w:cs="Mangal"/>
      <w:i/>
      <w:iCs/>
      <w:sz w:val="24"/>
      <w:szCs w:val="24"/>
    </w:rPr>
  </w:style>
  <w:style w:type="paragraph" w:customStyle="1" w:styleId="ae">
    <w:name w:val="Ευρετήριο"/>
    <w:basedOn w:val="a"/>
    <w:rsid w:val="00090F8D"/>
    <w:pPr>
      <w:suppressLineNumbers/>
    </w:pPr>
    <w:rPr>
      <w:rFonts w:cs="Mangal"/>
    </w:rPr>
  </w:style>
  <w:style w:type="paragraph" w:styleId="af">
    <w:name w:val="Body Text Indent"/>
    <w:basedOn w:val="a"/>
    <w:link w:val="Char0"/>
    <w:rsid w:val="00090F8D"/>
    <w:pPr>
      <w:spacing w:after="120" w:line="240" w:lineRule="auto"/>
      <w:ind w:left="283"/>
    </w:pPr>
    <w:rPr>
      <w:rFonts w:ascii="Times New Roman" w:hAnsi="Times New Roman" w:cs="Times New Roman"/>
      <w:sz w:val="24"/>
      <w:szCs w:val="24"/>
    </w:rPr>
  </w:style>
  <w:style w:type="character" w:customStyle="1" w:styleId="Char0">
    <w:name w:val="Σώμα κείμενου με εσοχή Char"/>
    <w:basedOn w:val="a0"/>
    <w:link w:val="af"/>
    <w:rsid w:val="00090F8D"/>
    <w:rPr>
      <w:rFonts w:ascii="Times New Roman" w:eastAsia="Times New Roman" w:hAnsi="Times New Roman" w:cs="Times New Roman"/>
      <w:sz w:val="24"/>
      <w:szCs w:val="24"/>
      <w:lang w:eastAsia="zh-CN"/>
    </w:rPr>
  </w:style>
  <w:style w:type="paragraph" w:customStyle="1" w:styleId="12">
    <w:name w:val="Παράγραφος λίστας1"/>
    <w:basedOn w:val="a"/>
    <w:rsid w:val="00090F8D"/>
    <w:pPr>
      <w:ind w:left="720"/>
    </w:pPr>
  </w:style>
  <w:style w:type="paragraph" w:customStyle="1" w:styleId="21">
    <w:name w:val="Σώμα κείμενου με εσοχή 21"/>
    <w:basedOn w:val="a"/>
    <w:rsid w:val="00090F8D"/>
    <w:pPr>
      <w:spacing w:after="120" w:line="480" w:lineRule="auto"/>
      <w:ind w:left="283"/>
    </w:pPr>
  </w:style>
  <w:style w:type="paragraph" w:customStyle="1" w:styleId="22">
    <w:name w:val="Σώμα κείμενου 22"/>
    <w:basedOn w:val="a"/>
    <w:rsid w:val="00090F8D"/>
    <w:pPr>
      <w:spacing w:after="120" w:line="480" w:lineRule="auto"/>
    </w:pPr>
    <w:rPr>
      <w:rFonts w:eastAsia="Calibri"/>
      <w:sz w:val="24"/>
      <w:szCs w:val="24"/>
      <w:lang w:val="en-GB"/>
    </w:rPr>
  </w:style>
  <w:style w:type="paragraph" w:customStyle="1" w:styleId="210">
    <w:name w:val="Σώμα κείμενου 21"/>
    <w:basedOn w:val="a"/>
    <w:rsid w:val="00090F8D"/>
    <w:pPr>
      <w:spacing w:after="120" w:line="480" w:lineRule="auto"/>
    </w:pPr>
    <w:rPr>
      <w:rFonts w:ascii="Times New Roman" w:hAnsi="Times New Roman" w:cs="Times New Roman"/>
      <w:sz w:val="24"/>
      <w:szCs w:val="24"/>
    </w:rPr>
  </w:style>
  <w:style w:type="paragraph" w:customStyle="1" w:styleId="32">
    <w:name w:val="Σώμα κείμενου 32"/>
    <w:basedOn w:val="a"/>
    <w:rsid w:val="00090F8D"/>
    <w:pPr>
      <w:spacing w:after="0" w:line="240" w:lineRule="auto"/>
      <w:jc w:val="both"/>
    </w:pPr>
    <w:rPr>
      <w:rFonts w:ascii="Times New Roman" w:hAnsi="Times New Roman" w:cs="Times New Roman"/>
      <w:b/>
      <w:bCs/>
      <w:color w:val="000000"/>
      <w:sz w:val="24"/>
      <w:szCs w:val="24"/>
    </w:rPr>
  </w:style>
  <w:style w:type="paragraph" w:styleId="af0">
    <w:name w:val="List Paragraph"/>
    <w:basedOn w:val="a"/>
    <w:uiPriority w:val="34"/>
    <w:qFormat/>
    <w:rsid w:val="00090F8D"/>
    <w:pPr>
      <w:ind w:left="720"/>
    </w:pPr>
  </w:style>
  <w:style w:type="paragraph" w:styleId="af1">
    <w:name w:val="Balloon Text"/>
    <w:basedOn w:val="a"/>
    <w:link w:val="Char1"/>
    <w:rsid w:val="00090F8D"/>
    <w:pPr>
      <w:spacing w:after="0" w:line="240" w:lineRule="auto"/>
    </w:pPr>
    <w:rPr>
      <w:rFonts w:ascii="Segoe UI" w:eastAsia="Calibri" w:hAnsi="Segoe UI" w:cs="Segoe UI"/>
      <w:sz w:val="18"/>
      <w:szCs w:val="18"/>
    </w:rPr>
  </w:style>
  <w:style w:type="character" w:customStyle="1" w:styleId="Char1">
    <w:name w:val="Κείμενο πλαισίου Char"/>
    <w:basedOn w:val="a0"/>
    <w:link w:val="af1"/>
    <w:rsid w:val="00090F8D"/>
    <w:rPr>
      <w:rFonts w:ascii="Segoe UI" w:eastAsia="Calibri" w:hAnsi="Segoe UI" w:cs="Segoe UI"/>
      <w:sz w:val="18"/>
      <w:szCs w:val="18"/>
      <w:lang w:eastAsia="zh-CN"/>
    </w:rPr>
  </w:style>
  <w:style w:type="paragraph" w:styleId="Web">
    <w:name w:val="Normal (Web)"/>
    <w:basedOn w:val="a"/>
    <w:rsid w:val="00090F8D"/>
    <w:pPr>
      <w:spacing w:before="280" w:after="280" w:line="240" w:lineRule="auto"/>
    </w:pPr>
    <w:rPr>
      <w:rFonts w:ascii="Arial Unicode MS" w:eastAsia="Calibri" w:hAnsi="Arial Unicode MS" w:cs="Arial Unicode MS"/>
      <w:sz w:val="24"/>
      <w:szCs w:val="24"/>
    </w:rPr>
  </w:style>
  <w:style w:type="paragraph" w:styleId="af2">
    <w:name w:val="header"/>
    <w:basedOn w:val="a"/>
    <w:link w:val="Char2"/>
    <w:rsid w:val="00090F8D"/>
    <w:pPr>
      <w:spacing w:after="0" w:line="240" w:lineRule="auto"/>
    </w:pPr>
    <w:rPr>
      <w:rFonts w:eastAsia="Calibri"/>
      <w:sz w:val="20"/>
      <w:szCs w:val="20"/>
    </w:rPr>
  </w:style>
  <w:style w:type="character" w:customStyle="1" w:styleId="Char2">
    <w:name w:val="Κεφαλίδα Char"/>
    <w:basedOn w:val="a0"/>
    <w:link w:val="af2"/>
    <w:rsid w:val="00090F8D"/>
    <w:rPr>
      <w:rFonts w:ascii="Calibri" w:eastAsia="Calibri" w:hAnsi="Calibri" w:cs="Calibri"/>
      <w:sz w:val="20"/>
      <w:szCs w:val="20"/>
      <w:lang w:eastAsia="zh-CN"/>
    </w:rPr>
  </w:style>
  <w:style w:type="paragraph" w:styleId="af3">
    <w:name w:val="footer"/>
    <w:basedOn w:val="a"/>
    <w:link w:val="Char3"/>
    <w:rsid w:val="00090F8D"/>
    <w:pPr>
      <w:spacing w:after="0" w:line="240" w:lineRule="auto"/>
    </w:pPr>
    <w:rPr>
      <w:rFonts w:eastAsia="Calibri"/>
      <w:sz w:val="20"/>
      <w:szCs w:val="20"/>
    </w:rPr>
  </w:style>
  <w:style w:type="character" w:customStyle="1" w:styleId="Char3">
    <w:name w:val="Υποσέλιδο Char"/>
    <w:basedOn w:val="a0"/>
    <w:link w:val="af3"/>
    <w:rsid w:val="00090F8D"/>
    <w:rPr>
      <w:rFonts w:ascii="Calibri" w:eastAsia="Calibri" w:hAnsi="Calibri" w:cs="Calibri"/>
      <w:sz w:val="20"/>
      <w:szCs w:val="20"/>
      <w:lang w:eastAsia="zh-CN"/>
    </w:rPr>
  </w:style>
  <w:style w:type="paragraph" w:customStyle="1" w:styleId="20">
    <w:name w:val="Παράγραφος λίστας2"/>
    <w:basedOn w:val="a"/>
    <w:rsid w:val="00090F8D"/>
    <w:pPr>
      <w:widowControl w:val="0"/>
      <w:suppressAutoHyphens w:val="0"/>
      <w:spacing w:after="0" w:line="240" w:lineRule="auto"/>
      <w:ind w:left="1440" w:hanging="360"/>
      <w:jc w:val="both"/>
    </w:pPr>
    <w:rPr>
      <w:rFonts w:ascii="Times New Roman" w:eastAsia="Calibri" w:hAnsi="Times New Roman" w:cs="Times New Roman"/>
      <w:lang w:val="en-US"/>
    </w:rPr>
  </w:style>
  <w:style w:type="paragraph" w:styleId="af4">
    <w:name w:val="No Spacing"/>
    <w:aliases w:val="Χωρίς διάστημα"/>
    <w:link w:val="Char4"/>
    <w:uiPriority w:val="99"/>
    <w:qFormat/>
    <w:rsid w:val="00090F8D"/>
    <w:pPr>
      <w:spacing w:after="0" w:line="240" w:lineRule="auto"/>
    </w:pPr>
    <w:rPr>
      <w:rFonts w:ascii="Calibri" w:eastAsia="Times New Roman" w:hAnsi="Calibri" w:cs="Calibri"/>
      <w:lang w:eastAsia="el-GR"/>
    </w:rPr>
  </w:style>
  <w:style w:type="paragraph" w:customStyle="1" w:styleId="ChapterTitle">
    <w:name w:val="ChapterTitle"/>
    <w:basedOn w:val="a"/>
    <w:next w:val="a"/>
    <w:rsid w:val="00090F8D"/>
    <w:pPr>
      <w:keepNext/>
      <w:spacing w:before="120" w:after="360"/>
      <w:jc w:val="center"/>
    </w:pPr>
    <w:rPr>
      <w:b/>
      <w:kern w:val="2"/>
    </w:rPr>
  </w:style>
  <w:style w:type="paragraph" w:customStyle="1" w:styleId="13">
    <w:name w:val="Χωρίς διάστιχο1"/>
    <w:rsid w:val="00090F8D"/>
    <w:pPr>
      <w:suppressAutoHyphens/>
      <w:spacing w:after="0" w:line="240" w:lineRule="auto"/>
    </w:pPr>
    <w:rPr>
      <w:rFonts w:ascii="Calibri" w:eastAsia="Times New Roman" w:hAnsi="Calibri" w:cs="Calibri"/>
      <w:lang w:eastAsia="zh-CN"/>
    </w:rPr>
  </w:style>
  <w:style w:type="paragraph" w:customStyle="1" w:styleId="31">
    <w:name w:val="Σώμα κείμενου με εσοχή 31"/>
    <w:basedOn w:val="a"/>
    <w:rsid w:val="00090F8D"/>
    <w:pPr>
      <w:spacing w:after="120"/>
      <w:ind w:left="283"/>
    </w:pPr>
    <w:rPr>
      <w:sz w:val="16"/>
      <w:szCs w:val="16"/>
    </w:rPr>
  </w:style>
  <w:style w:type="paragraph" w:customStyle="1" w:styleId="Default">
    <w:name w:val="Default"/>
    <w:rsid w:val="00090F8D"/>
    <w:pPr>
      <w:suppressAutoHyphens/>
      <w:autoSpaceDE w:val="0"/>
      <w:spacing w:after="0" w:line="240" w:lineRule="auto"/>
    </w:pPr>
    <w:rPr>
      <w:rFonts w:ascii="Trebuchet MS" w:eastAsia="Times New Roman" w:hAnsi="Trebuchet MS" w:cs="Trebuchet MS"/>
      <w:color w:val="000000"/>
      <w:sz w:val="24"/>
      <w:szCs w:val="24"/>
      <w:lang w:eastAsia="zh-CN"/>
    </w:rPr>
  </w:style>
  <w:style w:type="paragraph" w:customStyle="1" w:styleId="220">
    <w:name w:val="Σώμα κείμενου με εσοχή 22"/>
    <w:basedOn w:val="a"/>
    <w:rsid w:val="00090F8D"/>
    <w:pPr>
      <w:spacing w:after="120" w:line="480" w:lineRule="auto"/>
      <w:ind w:left="283"/>
    </w:pPr>
    <w:rPr>
      <w:rFonts w:eastAsia="Calibri"/>
    </w:rPr>
  </w:style>
  <w:style w:type="paragraph" w:styleId="-HTML">
    <w:name w:val="HTML Preformatted"/>
    <w:aliases w:val=" Char1 Char Char Char, Char1 Char Char Char Char Char Char Char Char Char Char Char, Char1 Char Char Char Char Char Char Char Char Char Char, Char1 Char Char,Char1 Char Char,Char1, Char Char Char,Char1 Char, Char1 Char, Char1"/>
    <w:basedOn w:val="a"/>
    <w:link w:val="-HTMLChar"/>
    <w:uiPriority w:val="99"/>
    <w:rsid w:val="0009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character" w:customStyle="1" w:styleId="-HTMLChar">
    <w:name w:val="Προ-διαμορφωμένο HTML Char"/>
    <w:aliases w:val=" Char1 Char Char Char Char, Char1 Char Char Char Char Char Char Char Char Char Char Char Char, Char1 Char Char Char Char Char Char Char Char Char Char Char1, Char1 Char Char Char1,Char1 Char Char Char,Char1 Char1, Char1 Char1"/>
    <w:basedOn w:val="a0"/>
    <w:link w:val="-HTML"/>
    <w:uiPriority w:val="99"/>
    <w:rsid w:val="00090F8D"/>
    <w:rPr>
      <w:rFonts w:ascii="Courier New" w:eastAsia="Times New Roman" w:hAnsi="Courier New" w:cs="Courier New"/>
      <w:sz w:val="20"/>
      <w:szCs w:val="20"/>
      <w:lang w:eastAsia="zh-CN"/>
    </w:rPr>
  </w:style>
  <w:style w:type="paragraph" w:styleId="af5">
    <w:name w:val="footnote text"/>
    <w:basedOn w:val="a"/>
    <w:link w:val="Char5"/>
    <w:rsid w:val="00090F8D"/>
    <w:pPr>
      <w:spacing w:after="0" w:line="240" w:lineRule="auto"/>
      <w:ind w:left="425" w:hanging="425"/>
      <w:jc w:val="both"/>
    </w:pPr>
    <w:rPr>
      <w:rFonts w:eastAsia="Calibri"/>
      <w:sz w:val="18"/>
      <w:lang w:val="en-IE"/>
    </w:rPr>
  </w:style>
  <w:style w:type="character" w:customStyle="1" w:styleId="Char5">
    <w:name w:val="Κείμενο υποσημείωσης Char"/>
    <w:basedOn w:val="a0"/>
    <w:link w:val="af5"/>
    <w:rsid w:val="00090F8D"/>
    <w:rPr>
      <w:rFonts w:ascii="Calibri" w:eastAsia="Calibri" w:hAnsi="Calibri" w:cs="Calibri"/>
      <w:sz w:val="18"/>
      <w:lang w:val="en-IE" w:eastAsia="zh-CN"/>
    </w:rPr>
  </w:style>
  <w:style w:type="paragraph" w:customStyle="1" w:styleId="Heading1Nonum">
    <w:name w:val="Heading 1 No num"/>
    <w:basedOn w:val="a"/>
    <w:next w:val="a"/>
    <w:rsid w:val="00090F8D"/>
    <w:pPr>
      <w:pageBreakBefore/>
      <w:pBdr>
        <w:top w:val="single" w:sz="4" w:space="1" w:color="008080" w:shadow="1"/>
        <w:left w:val="single" w:sz="4" w:space="4" w:color="008080" w:shadow="1"/>
        <w:bottom w:val="single" w:sz="4" w:space="1" w:color="008080" w:shadow="1"/>
        <w:right w:val="single" w:sz="4" w:space="4" w:color="008080" w:shadow="1"/>
      </w:pBdr>
      <w:shd w:val="clear" w:color="auto" w:fill="003366"/>
      <w:suppressAutoHyphens w:val="0"/>
      <w:spacing w:after="720" w:line="240" w:lineRule="auto"/>
      <w:jc w:val="center"/>
    </w:pPr>
    <w:rPr>
      <w:rFonts w:ascii="Tahoma" w:hAnsi="Tahoma" w:cs="Times New Roman"/>
      <w:b/>
      <w:smallCaps/>
      <w:spacing w:val="30"/>
      <w:sz w:val="24"/>
      <w:szCs w:val="24"/>
    </w:rPr>
  </w:style>
  <w:style w:type="paragraph" w:customStyle="1" w:styleId="WW-Default">
    <w:name w:val="WW-Default"/>
    <w:rsid w:val="00090F8D"/>
    <w:pPr>
      <w:suppressAutoHyphens/>
      <w:autoSpaceDE w:val="0"/>
      <w:spacing w:after="0" w:line="240" w:lineRule="auto"/>
    </w:pPr>
    <w:rPr>
      <w:rFonts w:ascii="Times New Roman" w:eastAsia="Times New Roman" w:hAnsi="Times New Roman" w:cs="Calibri"/>
      <w:color w:val="000000"/>
      <w:sz w:val="24"/>
      <w:szCs w:val="24"/>
      <w:lang w:eastAsia="zh-CN"/>
    </w:rPr>
  </w:style>
  <w:style w:type="paragraph" w:customStyle="1" w:styleId="af6">
    <w:name w:val="Περιεχόμενα πίνακα"/>
    <w:basedOn w:val="a"/>
    <w:rsid w:val="00090F8D"/>
    <w:pPr>
      <w:suppressLineNumbers/>
    </w:pPr>
  </w:style>
  <w:style w:type="paragraph" w:customStyle="1" w:styleId="af7">
    <w:name w:val="Επικεφαλίδα πίνακα"/>
    <w:basedOn w:val="af6"/>
    <w:rsid w:val="00090F8D"/>
    <w:pPr>
      <w:jc w:val="center"/>
    </w:pPr>
    <w:rPr>
      <w:b/>
      <w:bCs/>
    </w:rPr>
  </w:style>
  <w:style w:type="paragraph" w:customStyle="1" w:styleId="af8">
    <w:name w:val="Προμορφοποιημένο κείμενο"/>
    <w:basedOn w:val="a"/>
    <w:rsid w:val="00090F8D"/>
    <w:pPr>
      <w:spacing w:after="0"/>
    </w:pPr>
    <w:rPr>
      <w:rFonts w:ascii="Liberation Mono" w:eastAsia="NSimSun" w:hAnsi="Liberation Mono" w:cs="Liberation Mono"/>
      <w:sz w:val="20"/>
      <w:szCs w:val="20"/>
    </w:rPr>
  </w:style>
  <w:style w:type="paragraph" w:customStyle="1" w:styleId="Heading2">
    <w:name w:val="Heading2"/>
    <w:basedOn w:val="1"/>
    <w:rsid w:val="00090F8D"/>
    <w:pPr>
      <w:pBdr>
        <w:top w:val="single" w:sz="4" w:space="1" w:color="000000" w:shadow="1"/>
        <w:left w:val="single" w:sz="4" w:space="4" w:color="000000" w:shadow="1"/>
        <w:bottom w:val="single" w:sz="4" w:space="1" w:color="000000" w:shadow="1"/>
        <w:right w:val="single" w:sz="4" w:space="4" w:color="000000" w:shadow="1"/>
      </w:pBdr>
      <w:shd w:val="clear" w:color="auto" w:fill="F2F2F2"/>
      <w:suppressAutoHyphens w:val="0"/>
      <w:spacing w:before="480" w:after="240"/>
    </w:pPr>
    <w:rPr>
      <w:rFonts w:eastAsia="Calibri"/>
      <w:sz w:val="24"/>
      <w:szCs w:val="24"/>
    </w:rPr>
  </w:style>
  <w:style w:type="paragraph" w:customStyle="1" w:styleId="StyleHeading312ptUnderline">
    <w:name w:val="Style Heading 3 + 12 pt Underline"/>
    <w:basedOn w:val="3"/>
    <w:rsid w:val="00090F8D"/>
    <w:pPr>
      <w:numPr>
        <w:ilvl w:val="0"/>
        <w:numId w:val="0"/>
      </w:numPr>
      <w:suppressAutoHyphens w:val="0"/>
    </w:pPr>
    <w:rPr>
      <w:rFonts w:eastAsia="Calibri"/>
      <w:sz w:val="24"/>
      <w:szCs w:val="26"/>
      <w:u w:val="single"/>
    </w:rPr>
  </w:style>
  <w:style w:type="paragraph" w:customStyle="1" w:styleId="m-4525948584978806778m-677368855498051308m4493581246632092337msoplaintext">
    <w:name w:val="m_-4525948584978806778m_-677368855498051308m_4493581246632092337msoplaintext"/>
    <w:basedOn w:val="a"/>
    <w:rsid w:val="00090F8D"/>
    <w:pPr>
      <w:suppressAutoHyphens w:val="0"/>
      <w:spacing w:before="100" w:beforeAutospacing="1" w:after="100" w:afterAutospacing="1" w:line="240" w:lineRule="auto"/>
    </w:pPr>
    <w:rPr>
      <w:rFonts w:ascii="Times New Roman" w:eastAsia="Calibri" w:hAnsi="Times New Roman" w:cs="Times New Roman"/>
      <w:sz w:val="24"/>
      <w:szCs w:val="24"/>
      <w:lang w:eastAsia="el-GR"/>
    </w:rPr>
  </w:style>
  <w:style w:type="character" w:customStyle="1" w:styleId="14">
    <w:name w:val="Παραπομπή σημείωσης τέλους1"/>
    <w:rsid w:val="00090F8D"/>
    <w:rPr>
      <w:vertAlign w:val="superscript"/>
    </w:rPr>
  </w:style>
  <w:style w:type="paragraph" w:customStyle="1" w:styleId="15">
    <w:name w:val="Στυλ1"/>
    <w:next w:val="a"/>
    <w:qFormat/>
    <w:rsid w:val="00090F8D"/>
    <w:pPr>
      <w:spacing w:after="0" w:line="240" w:lineRule="auto"/>
    </w:pPr>
    <w:rPr>
      <w:rFonts w:ascii="Calibri" w:eastAsia="Times New Roman" w:hAnsi="Calibri" w:cs="Calibri"/>
      <w:b/>
      <w:lang w:eastAsia="zh-CN"/>
    </w:rPr>
  </w:style>
  <w:style w:type="character" w:customStyle="1" w:styleId="NormalBoldChar">
    <w:name w:val="NormalBold Char"/>
    <w:rsid w:val="00090F8D"/>
    <w:rPr>
      <w:rFonts w:ascii="Times New Roman" w:hAnsi="Times New Roman" w:cs="Times New Roman"/>
      <w:b/>
      <w:bCs/>
      <w:sz w:val="24"/>
      <w:szCs w:val="24"/>
      <w:lang w:val="el-GR"/>
    </w:rPr>
  </w:style>
  <w:style w:type="paragraph" w:customStyle="1" w:styleId="SectionTitle">
    <w:name w:val="SectionTitle"/>
    <w:basedOn w:val="a"/>
    <w:next w:val="1"/>
    <w:rsid w:val="00090F8D"/>
    <w:pPr>
      <w:keepNext/>
      <w:spacing w:before="120" w:after="360"/>
      <w:ind w:firstLine="397"/>
      <w:jc w:val="center"/>
    </w:pPr>
    <w:rPr>
      <w:b/>
      <w:bCs/>
      <w:smallCaps/>
      <w:kern w:val="1"/>
      <w:sz w:val="28"/>
      <w:szCs w:val="28"/>
    </w:rPr>
  </w:style>
  <w:style w:type="character" w:customStyle="1" w:styleId="DeltaViewInsertion">
    <w:name w:val="DeltaView Insertion"/>
    <w:rsid w:val="00090F8D"/>
    <w:rPr>
      <w:b/>
      <w:i/>
      <w:spacing w:val="0"/>
      <w:lang w:val="el-GR"/>
    </w:rPr>
  </w:style>
  <w:style w:type="paragraph" w:styleId="23">
    <w:name w:val="Body Text Indent 2"/>
    <w:basedOn w:val="a"/>
    <w:link w:val="2Char0"/>
    <w:rsid w:val="00090F8D"/>
    <w:pPr>
      <w:suppressAutoHyphens w:val="0"/>
      <w:spacing w:after="120" w:line="480" w:lineRule="auto"/>
      <w:ind w:left="283"/>
    </w:pPr>
    <w:rPr>
      <w:rFonts w:eastAsia="Calibri" w:cs="Times New Roman"/>
      <w:lang w:eastAsia="en-US"/>
    </w:rPr>
  </w:style>
  <w:style w:type="character" w:customStyle="1" w:styleId="2Char0">
    <w:name w:val="Σώμα κείμενου με εσοχή 2 Char"/>
    <w:basedOn w:val="a0"/>
    <w:link w:val="23"/>
    <w:rsid w:val="00090F8D"/>
    <w:rPr>
      <w:rFonts w:ascii="Calibri" w:eastAsia="Calibri" w:hAnsi="Calibri" w:cs="Times New Roman"/>
    </w:rPr>
  </w:style>
  <w:style w:type="paragraph" w:customStyle="1" w:styleId="Heading21">
    <w:name w:val="Heading 21"/>
    <w:basedOn w:val="a"/>
    <w:qFormat/>
    <w:rsid w:val="00090F8D"/>
    <w:pPr>
      <w:widowControl w:val="0"/>
      <w:suppressAutoHyphens w:val="0"/>
      <w:autoSpaceDE w:val="0"/>
      <w:autoSpaceDN w:val="0"/>
      <w:spacing w:after="0" w:line="240" w:lineRule="auto"/>
      <w:ind w:left="403"/>
      <w:outlineLvl w:val="2"/>
    </w:pPr>
    <w:rPr>
      <w:rFonts w:ascii="Arial" w:eastAsia="Arial" w:hAnsi="Arial" w:cs="Times New Roman"/>
      <w:b/>
      <w:bCs/>
    </w:rPr>
  </w:style>
  <w:style w:type="paragraph" w:customStyle="1" w:styleId="ListParagraph1">
    <w:name w:val="List Paragraph1"/>
    <w:basedOn w:val="a"/>
    <w:qFormat/>
    <w:rsid w:val="00090F8D"/>
    <w:pPr>
      <w:widowControl w:val="0"/>
      <w:suppressAutoHyphens w:val="0"/>
      <w:autoSpaceDE w:val="0"/>
      <w:autoSpaceDN w:val="0"/>
      <w:spacing w:after="0" w:line="240" w:lineRule="auto"/>
      <w:ind w:left="403"/>
      <w:jc w:val="both"/>
    </w:pPr>
    <w:rPr>
      <w:rFonts w:ascii="Arial" w:eastAsia="Arial" w:hAnsi="Arial" w:cs="Times New Roman"/>
    </w:rPr>
  </w:style>
  <w:style w:type="paragraph" w:customStyle="1" w:styleId="Heading20">
    <w:name w:val="Heading 2"/>
    <w:basedOn w:val="a"/>
    <w:rsid w:val="00090F8D"/>
    <w:pPr>
      <w:widowControl w:val="0"/>
      <w:suppressAutoHyphens w:val="0"/>
      <w:autoSpaceDE w:val="0"/>
      <w:autoSpaceDN w:val="0"/>
      <w:spacing w:after="0" w:line="240" w:lineRule="auto"/>
      <w:ind w:left="403"/>
      <w:outlineLvl w:val="2"/>
    </w:pPr>
    <w:rPr>
      <w:rFonts w:ascii="Arial" w:eastAsia="Arial" w:hAnsi="Arial" w:cs="Times New Roman"/>
      <w:b/>
      <w:bCs/>
      <w:lang w:eastAsia="el-GR"/>
    </w:rPr>
  </w:style>
  <w:style w:type="paragraph" w:customStyle="1" w:styleId="24">
    <w:name w:val="Στυλ2"/>
    <w:basedOn w:val="a"/>
    <w:qFormat/>
    <w:rsid w:val="00090F8D"/>
  </w:style>
  <w:style w:type="paragraph" w:customStyle="1" w:styleId="30">
    <w:name w:val="Στυλ3"/>
    <w:basedOn w:val="a"/>
    <w:qFormat/>
    <w:rsid w:val="00090F8D"/>
  </w:style>
  <w:style w:type="paragraph" w:customStyle="1" w:styleId="40">
    <w:name w:val="Στυλ4"/>
    <w:basedOn w:val="a"/>
    <w:next w:val="a"/>
    <w:qFormat/>
    <w:rsid w:val="00090F8D"/>
  </w:style>
  <w:style w:type="character" w:customStyle="1" w:styleId="Char4">
    <w:name w:val="Χωρίς διάστιχο Char"/>
    <w:aliases w:val="Χωρίς διάστημα Char"/>
    <w:basedOn w:val="a0"/>
    <w:link w:val="af4"/>
    <w:uiPriority w:val="99"/>
    <w:rsid w:val="00090F8D"/>
    <w:rPr>
      <w:rFonts w:ascii="Calibri" w:eastAsia="Times New Roman" w:hAnsi="Calibri" w:cs="Calibri"/>
      <w:lang w:eastAsia="el-GR"/>
    </w:rPr>
  </w:style>
  <w:style w:type="paragraph" w:customStyle="1" w:styleId="16">
    <w:name w:val="Βασικό1"/>
    <w:uiPriority w:val="99"/>
    <w:rsid w:val="00090F8D"/>
    <w:pPr>
      <w:widowControl w:val="0"/>
      <w:spacing w:after="0" w:line="240" w:lineRule="auto"/>
    </w:pPr>
    <w:rPr>
      <w:rFonts w:ascii="Arial" w:eastAsia="Arial" w:hAnsi="Arial" w:cs="Arial"/>
      <w:lang w:eastAsia="el-GR"/>
    </w:rPr>
  </w:style>
  <w:style w:type="table" w:styleId="af9">
    <w:name w:val="Table Grid"/>
    <w:basedOn w:val="a1"/>
    <w:uiPriority w:val="59"/>
    <w:rsid w:val="00090F8D"/>
    <w:pPr>
      <w:widowControl w:val="0"/>
      <w:spacing w:after="0" w:line="240" w:lineRule="auto"/>
    </w:pPr>
    <w:rPr>
      <w:rFonts w:ascii="Arial" w:eastAsia="Times New Roman" w:hAnsi="Arial" w:cs="Arial"/>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Παραπομπή σχολίου1"/>
    <w:uiPriority w:val="99"/>
    <w:rsid w:val="00090F8D"/>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5005</Words>
  <Characters>27029</Characters>
  <Application>Microsoft Office Word</Application>
  <DocSecurity>0</DocSecurity>
  <Lines>225</Lines>
  <Paragraphs>63</Paragraphs>
  <ScaleCrop>false</ScaleCrop>
  <Company>HP Inc.</Company>
  <LinksUpToDate>false</LinksUpToDate>
  <CharactersWithSpaces>31971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konstantinou</dc:creator>
  <cp:lastModifiedBy>konstantinou</cp:lastModifiedBy>
  <cp:revision>1</cp:revision>
  <dcterms:created xsi:type="dcterms:W3CDTF">2021-04-20T09:32:00Z</dcterms:created>
  <dcterms:modified xsi:type="dcterms:W3CDTF">2021-04-20T09:35:00Z</dcterms:modified>
</cp:coreProperties>
</file>